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2FD1" w14:textId="77777777" w:rsidR="00FE3BA7" w:rsidRPr="00E2740B" w:rsidRDefault="00FE3BA7" w:rsidP="00FE3B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Saya yang bertanda Tangan di bawah ini </w:t>
      </w:r>
      <w:r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US"/>
        </w:rPr>
        <w:br/>
      </w:r>
    </w:p>
    <w:p w14:paraId="7B4949B3" w14:textId="77777777" w:rsidR="00FE3BA7" w:rsidRPr="00123802" w:rsidRDefault="00FE3BA7" w:rsidP="00FE3B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59D63FE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 /Tanggal Lahir</w:t>
      </w:r>
      <w:r>
        <w:rPr>
          <w:rFonts w:ascii="Times New Roman" w:hAnsi="Times New Roman" w:cs="Times New Roman"/>
        </w:rPr>
        <w:tab/>
        <w:t>:</w:t>
      </w:r>
      <w:r w:rsidRPr="004A27C6">
        <w:rPr>
          <w:rFonts w:ascii="Times New Roman" w:hAnsi="Times New Roman" w:cs="Times New Roman"/>
        </w:rPr>
        <w:t xml:space="preserve"> </w:t>
      </w:r>
    </w:p>
    <w:p w14:paraId="4211ECCD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4B65308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19C3C97" w14:textId="77777777" w:rsidR="00FE3BA7" w:rsidRDefault="00FE3BA7" w:rsidP="00FE3BA7">
      <w:pPr>
        <w:rPr>
          <w:rFonts w:ascii="Times New Roman" w:hAnsi="Times New Roman" w:cs="Times New Roman"/>
        </w:rPr>
      </w:pPr>
    </w:p>
    <w:p w14:paraId="01CD28CD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Dengan ini menyatakan bahwa benar </w:t>
      </w:r>
      <w:r>
        <w:rPr>
          <w:rFonts w:ascii="Times New Roman" w:hAnsi="Times New Roman" w:cs="Times New Roman"/>
          <w:lang w:val="en-GB"/>
        </w:rPr>
        <w:t xml:space="preserve">……………… </w:t>
      </w:r>
      <w:r>
        <w:rPr>
          <w:rFonts w:ascii="Times New Roman" w:hAnsi="Times New Roman" w:cs="Times New Roman"/>
        </w:rPr>
        <w:t xml:space="preserve"> saya yang bernama </w:t>
      </w:r>
      <w:r>
        <w:rPr>
          <w:rFonts w:ascii="Times New Roman" w:hAnsi="Times New Roman" w:cs="Times New Roman"/>
          <w:lang w:val="en-GB"/>
        </w:rPr>
        <w:t>…………………..</w:t>
      </w:r>
      <w:r>
        <w:rPr>
          <w:rFonts w:ascii="Times New Roman" w:hAnsi="Times New Roman" w:cs="Times New Roman"/>
        </w:rPr>
        <w:t xml:space="preserve">                                        </w:t>
      </w:r>
    </w:p>
    <w:p w14:paraId="36A2FFF0" w14:textId="77777777" w:rsidR="00FE3BA7" w:rsidRPr="00D6721F" w:rsidRDefault="00FE3BA7" w:rsidP="00FE3B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Telah meninggal dunia di Desa Sungai Meranti pada Hari </w:t>
      </w:r>
      <w:r>
        <w:rPr>
          <w:rFonts w:ascii="Times New Roman" w:hAnsi="Times New Roman" w:cs="Times New Roman"/>
          <w:lang w:val="en-GB"/>
        </w:rPr>
        <w:t>……………</w:t>
      </w:r>
      <w:r>
        <w:rPr>
          <w:rFonts w:ascii="Times New Roman" w:hAnsi="Times New Roman" w:cs="Times New Roman"/>
        </w:rPr>
        <w:t xml:space="preserve"> Tanggal</w:t>
      </w:r>
      <w:r>
        <w:rPr>
          <w:rFonts w:ascii="Times New Roman" w:hAnsi="Times New Roman" w:cs="Times New Roman"/>
          <w:lang w:val="en-GB"/>
        </w:rPr>
        <w:t>………………..</w:t>
      </w:r>
    </w:p>
    <w:p w14:paraId="26416E43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Bulan   </w:t>
      </w:r>
      <w:r>
        <w:rPr>
          <w:rFonts w:ascii="Times New Roman" w:hAnsi="Times New Roman" w:cs="Times New Roman"/>
          <w:lang w:val="en-GB"/>
        </w:rPr>
        <w:t>…………….</w:t>
      </w:r>
      <w:r>
        <w:rPr>
          <w:rFonts w:ascii="Times New Roman" w:hAnsi="Times New Roman" w:cs="Times New Roman"/>
        </w:rPr>
        <w:t xml:space="preserve">  Tahun  </w:t>
      </w:r>
      <w:r>
        <w:rPr>
          <w:rFonts w:ascii="Times New Roman" w:hAnsi="Times New Roman" w:cs="Times New Roman"/>
          <w:lang w:val="en-GB"/>
        </w:rPr>
        <w:t>……………</w:t>
      </w:r>
      <w:r>
        <w:rPr>
          <w:rFonts w:ascii="Times New Roman" w:hAnsi="Times New Roman" w:cs="Times New Roman"/>
        </w:rPr>
        <w:t xml:space="preserve"> Penyebab  meninggalnya Karena   </w:t>
      </w:r>
      <w:r>
        <w:rPr>
          <w:rFonts w:ascii="Times New Roman" w:hAnsi="Times New Roman" w:cs="Times New Roman"/>
          <w:lang w:val="en-GB"/>
        </w:rPr>
        <w:t>………………..</w:t>
      </w:r>
      <w:r>
        <w:rPr>
          <w:rFonts w:ascii="Times New Roman" w:hAnsi="Times New Roman" w:cs="Times New Roman"/>
        </w:rPr>
        <w:t xml:space="preserve">                     .</w:t>
      </w:r>
    </w:p>
    <w:p w14:paraId="372FC32D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Usia  </w:t>
      </w:r>
      <w:r>
        <w:rPr>
          <w:rFonts w:ascii="Times New Roman" w:hAnsi="Times New Roman" w:cs="Times New Roman"/>
          <w:lang w:val="en-GB"/>
        </w:rPr>
        <w:t>………………</w:t>
      </w:r>
      <w:r>
        <w:rPr>
          <w:rFonts w:ascii="Times New Roman" w:hAnsi="Times New Roman" w:cs="Times New Roman"/>
        </w:rPr>
        <w:t xml:space="preserve">           tahun.</w:t>
      </w:r>
    </w:p>
    <w:p w14:paraId="3E5F7016" w14:textId="77777777" w:rsidR="00FE3BA7" w:rsidRDefault="00FE3BA7" w:rsidP="00FE3BA7">
      <w:pPr>
        <w:spacing w:after="120"/>
        <w:rPr>
          <w:rFonts w:ascii="Times New Roman" w:hAnsi="Times New Roman" w:cs="Times New Roman"/>
        </w:rPr>
      </w:pPr>
    </w:p>
    <w:p w14:paraId="6E5BD48E" w14:textId="77777777" w:rsidR="00FE3BA7" w:rsidRDefault="00FE3BA7" w:rsidP="00FE3BA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Demikianlah surat pernyataan ini saya buat mudah-mudahan bisa dipergunakan Sebagai mana mestinya .</w:t>
      </w:r>
    </w:p>
    <w:p w14:paraId="53F64040" w14:textId="77777777" w:rsidR="00FE3BA7" w:rsidRDefault="00FE3BA7" w:rsidP="00FE3BA7">
      <w:pPr>
        <w:rPr>
          <w:rFonts w:ascii="Times New Roman" w:hAnsi="Times New Roman" w:cs="Times New Roman"/>
        </w:rPr>
      </w:pPr>
    </w:p>
    <w:p w14:paraId="290BAA0C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Sungai Meranti ,  </w:t>
      </w:r>
      <w:r>
        <w:rPr>
          <w:rFonts w:ascii="Times New Roman" w:hAnsi="Times New Roman" w:cs="Times New Roman"/>
        </w:rPr>
        <w:t xml:space="preserve">                      202</w:t>
      </w:r>
      <w:r>
        <w:rPr>
          <w:rFonts w:ascii="Times New Roman" w:hAnsi="Times New Roman" w:cs="Times New Roman"/>
        </w:rPr>
        <w:t xml:space="preserve">       </w:t>
      </w:r>
    </w:p>
    <w:p w14:paraId="3F875D2F" w14:textId="77777777" w:rsidR="00FE3BA7" w:rsidRDefault="00FE3BA7" w:rsidP="00FE3BA7">
      <w:pPr>
        <w:rPr>
          <w:rFonts w:ascii="Times New Roman" w:hAnsi="Times New Roman" w:cs="Times New Roman"/>
        </w:rPr>
      </w:pPr>
    </w:p>
    <w:p w14:paraId="470EB136" w14:textId="77777777" w:rsidR="00FE3BA7" w:rsidRDefault="00FE3BA7" w:rsidP="00FE3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Diketahui :</w:t>
      </w:r>
    </w:p>
    <w:p w14:paraId="19B135FE" w14:textId="77777777" w:rsidR="00FE3BA7" w:rsidRDefault="00FE3BA7" w:rsidP="00FE3BA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Ketua RT.  RW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Saya yang Bertanda tangan</w:t>
      </w:r>
    </w:p>
    <w:p w14:paraId="3E710ECA" w14:textId="77777777" w:rsidR="00FE3BA7" w:rsidRDefault="00FE3BA7" w:rsidP="00FE3BA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Matrai</w:t>
      </w:r>
      <w:proofErr w:type="spellEnd"/>
    </w:p>
    <w:p w14:paraId="12513A18" w14:textId="77777777" w:rsidR="00FE3BA7" w:rsidRDefault="00FE3BA7" w:rsidP="00FE3BA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10.000</w:t>
      </w:r>
    </w:p>
    <w:p w14:paraId="512E74F9" w14:textId="77777777" w:rsidR="00FE3BA7" w:rsidRDefault="00FE3BA7" w:rsidP="00FE3BA7">
      <w:pPr>
        <w:ind w:firstLine="720"/>
        <w:rPr>
          <w:rFonts w:ascii="Times New Roman" w:hAnsi="Times New Roman" w:cs="Times New Roman"/>
        </w:rPr>
      </w:pPr>
    </w:p>
    <w:p w14:paraId="7E4A4E84" w14:textId="77777777" w:rsidR="00FE3BA7" w:rsidRDefault="00FE3BA7" w:rsidP="00FE3B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           (                         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                          )</w:t>
      </w:r>
    </w:p>
    <w:p w14:paraId="03B32AE6" w14:textId="77777777" w:rsidR="00FE3BA7" w:rsidRDefault="00FE3BA7">
      <w:r>
        <w:t xml:space="preserve"> </w:t>
      </w:r>
    </w:p>
    <w:p w14:paraId="0B81604C" w14:textId="77777777" w:rsidR="00FE3BA7" w:rsidRDefault="00FE3BA7">
      <w:pPr>
        <w:spacing w:after="0" w:line="240" w:lineRule="auto"/>
      </w:pPr>
      <w:r>
        <w:br w:type="page"/>
      </w:r>
    </w:p>
    <w:p w14:paraId="7D57F38F" w14:textId="77777777" w:rsidR="00DF584C" w:rsidRDefault="00DF584C" w:rsidP="00DF584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</w:t>
      </w:r>
      <w:r>
        <w:rPr>
          <w:b/>
          <w:sz w:val="24"/>
          <w:szCs w:val="24"/>
          <w:u w:val="single"/>
        </w:rPr>
        <w:t>N</w:t>
      </w:r>
    </w:p>
    <w:p w14:paraId="3227BEBE" w14:textId="77777777" w:rsidR="00DF584C" w:rsidRDefault="00DF584C" w:rsidP="00DF584C">
      <w:pPr>
        <w:jc w:val="center"/>
        <w:rPr>
          <w:b/>
          <w:sz w:val="24"/>
          <w:szCs w:val="24"/>
          <w:u w:val="single"/>
        </w:rPr>
      </w:pPr>
    </w:p>
    <w:p w14:paraId="39CD5A5D" w14:textId="77777777" w:rsidR="00DF584C" w:rsidRDefault="00DF584C" w:rsidP="00DF584C">
      <w:pPr>
        <w:rPr>
          <w:sz w:val="24"/>
          <w:szCs w:val="24"/>
        </w:rPr>
      </w:pPr>
      <w:r>
        <w:rPr>
          <w:sz w:val="24"/>
          <w:szCs w:val="24"/>
        </w:rPr>
        <w:t xml:space="preserve">Saya yang </w:t>
      </w:r>
      <w:proofErr w:type="spellStart"/>
      <w:r>
        <w:rPr>
          <w:sz w:val="24"/>
          <w:szCs w:val="24"/>
        </w:rPr>
        <w:t>bertandatangan</w:t>
      </w:r>
      <w:proofErr w:type="spellEnd"/>
      <w:r>
        <w:rPr>
          <w:sz w:val="24"/>
          <w:szCs w:val="24"/>
        </w:rPr>
        <w:t xml:space="preserve"> di bawah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 :</w:t>
      </w:r>
    </w:p>
    <w:p w14:paraId="16106560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E0DC136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0B9E3F9" w14:textId="77777777" w:rsidR="00DF584C" w:rsidRDefault="00DF584C" w:rsidP="00DF584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TempatTanggalLahir</w:t>
      </w:r>
      <w:proofErr w:type="spellEnd"/>
      <w:r>
        <w:rPr>
          <w:sz w:val="24"/>
          <w:szCs w:val="24"/>
        </w:rPr>
        <w:tab/>
        <w:t>:</w:t>
      </w:r>
    </w:p>
    <w:p w14:paraId="366B9981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8ECBFBB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D8448EC" w14:textId="77777777" w:rsidR="00DF584C" w:rsidRDefault="00DF584C" w:rsidP="00DF584C">
      <w:pPr>
        <w:spacing w:after="0"/>
        <w:rPr>
          <w:sz w:val="24"/>
          <w:szCs w:val="24"/>
        </w:rPr>
      </w:pPr>
    </w:p>
    <w:p w14:paraId="26EE2D00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………dari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almarhum</w:t>
      </w:r>
    </w:p>
    <w:p w14:paraId="1A41135F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D90EA18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B71789B" w14:textId="77777777" w:rsidR="00DF584C" w:rsidRDefault="00DF584C" w:rsidP="00DF584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TempatTanggalLahir</w:t>
      </w:r>
      <w:proofErr w:type="spellEnd"/>
      <w:r>
        <w:rPr>
          <w:sz w:val="24"/>
          <w:szCs w:val="24"/>
        </w:rPr>
        <w:tab/>
        <w:t>:</w:t>
      </w:r>
    </w:p>
    <w:p w14:paraId="5B2C9CA3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981FA3F" w14:textId="77777777" w:rsidR="00DF584C" w:rsidRDefault="00DF584C" w:rsidP="00DF58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A6A2557" w14:textId="77777777" w:rsidR="00DF584C" w:rsidRPr="008F752D" w:rsidRDefault="00DF584C" w:rsidP="00DF584C">
      <w:pPr>
        <w:spacing w:after="0"/>
        <w:rPr>
          <w:sz w:val="24"/>
          <w:szCs w:val="24"/>
        </w:rPr>
      </w:pPr>
    </w:p>
    <w:p w14:paraId="05276E60" w14:textId="77777777" w:rsidR="00DF584C" w:rsidRDefault="00DF584C" w:rsidP="00DF584C">
      <w:pPr>
        <w:spacing w:after="0"/>
        <w:rPr>
          <w:sz w:val="24"/>
          <w:szCs w:val="24"/>
        </w:rPr>
      </w:pPr>
    </w:p>
    <w:p w14:paraId="54C1FE57" w14:textId="77777777" w:rsidR="00DF584C" w:rsidRDefault="00DF584C" w:rsidP="00DF584C">
      <w:pPr>
        <w:jc w:val="both"/>
        <w:rPr>
          <w:sz w:val="24"/>
          <w:szCs w:val="24"/>
        </w:rPr>
      </w:pPr>
      <w:r>
        <w:rPr>
          <w:sz w:val="24"/>
          <w:szCs w:val="24"/>
        </w:rPr>
        <w:t>Dengan ini menyatakan Bahwa benar almarhum</w:t>
      </w:r>
      <w:r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>saya yang Bernama</w:t>
      </w: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telah meninggal pada hari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tanggal</w:t>
      </w: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Bulan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tahun       di 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dan beralamat di            Desa Sungai Meranti, dan bermohon Kepada Bapak kepala Desa Untuk membuatkan surat keterangan Kematian ( SKK ) Berdasarkan keterangan dan pernyataan yang saya buat guna kepentingan Pengurusan Surat Kematian</w:t>
      </w:r>
    </w:p>
    <w:p w14:paraId="3147228D" w14:textId="77777777" w:rsidR="00DF584C" w:rsidRDefault="00DF584C" w:rsidP="00DF58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 surat pernyataan ini saya buat dengan sebenarnya tanpa paksaan dari </w:t>
      </w:r>
      <w:proofErr w:type="spellStart"/>
      <w:r>
        <w:rPr>
          <w:sz w:val="24"/>
          <w:szCs w:val="24"/>
        </w:rPr>
        <w:t>siapapun</w:t>
      </w:r>
      <w:proofErr w:type="spellEnd"/>
      <w:r>
        <w:rPr>
          <w:sz w:val="24"/>
          <w:szCs w:val="24"/>
        </w:rPr>
        <w:t xml:space="preserve"> dan apabila pernyataan ini tidak benar maka saya bersedia dituntut sesuai Undang – Undang dan Hukum yang berlaku dan tidak yang terkait dan atau pihak </w:t>
      </w:r>
      <w:proofErr w:type="spellStart"/>
      <w:r>
        <w:rPr>
          <w:sz w:val="24"/>
          <w:szCs w:val="24"/>
        </w:rPr>
        <w:t>manapun</w:t>
      </w:r>
      <w:proofErr w:type="spellEnd"/>
      <w:r>
        <w:rPr>
          <w:sz w:val="24"/>
          <w:szCs w:val="24"/>
        </w:rPr>
        <w:t xml:space="preserve">, terlebih dahulu saya ucapkan </w:t>
      </w:r>
      <w:proofErr w:type="spellStart"/>
      <w:r>
        <w:rPr>
          <w:sz w:val="24"/>
          <w:szCs w:val="24"/>
        </w:rPr>
        <w:t>terimakasih</w:t>
      </w:r>
      <w:proofErr w:type="spellEnd"/>
      <w:r>
        <w:rPr>
          <w:sz w:val="24"/>
          <w:szCs w:val="24"/>
        </w:rPr>
        <w:t xml:space="preserve"> .</w:t>
      </w:r>
    </w:p>
    <w:p w14:paraId="110557FD" w14:textId="77777777" w:rsidR="00DF584C" w:rsidRDefault="00DF584C" w:rsidP="00DF584C">
      <w:pPr>
        <w:rPr>
          <w:sz w:val="24"/>
          <w:szCs w:val="24"/>
        </w:rPr>
      </w:pPr>
    </w:p>
    <w:p w14:paraId="150D3372" w14:textId="77777777" w:rsidR="00DF584C" w:rsidRDefault="00DF584C" w:rsidP="00DF58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Desa Sungai Meranti,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202</w:t>
      </w:r>
    </w:p>
    <w:p w14:paraId="367B482C" w14:textId="77777777" w:rsidR="00DF584C" w:rsidRDefault="00DF584C" w:rsidP="00DF58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Pernyataan</w:t>
      </w:r>
    </w:p>
    <w:p w14:paraId="328C9CD2" w14:textId="77777777" w:rsidR="00DF584C" w:rsidRDefault="00DF584C" w:rsidP="00DF584C">
      <w:pPr>
        <w:rPr>
          <w:sz w:val="24"/>
          <w:szCs w:val="24"/>
        </w:rPr>
      </w:pPr>
    </w:p>
    <w:p w14:paraId="57690026" w14:textId="77777777" w:rsidR="00DF584C" w:rsidRPr="00F67712" w:rsidRDefault="00DF584C" w:rsidP="00DF584C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F67712">
        <w:rPr>
          <w:sz w:val="16"/>
          <w:szCs w:val="16"/>
        </w:rPr>
        <w:t>Matrai</w:t>
      </w:r>
      <w:proofErr w:type="spellEnd"/>
    </w:p>
    <w:p w14:paraId="7237A62A" w14:textId="77777777" w:rsidR="00DF584C" w:rsidRPr="00F67712" w:rsidRDefault="00DF584C" w:rsidP="00DF584C">
      <w:pPr>
        <w:rPr>
          <w:sz w:val="16"/>
          <w:szCs w:val="16"/>
        </w:rPr>
      </w:pP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</w:r>
      <w:r w:rsidRPr="00F67712">
        <w:rPr>
          <w:sz w:val="16"/>
          <w:szCs w:val="16"/>
        </w:rPr>
        <w:tab/>
        <w:t>10.000</w:t>
      </w:r>
    </w:p>
    <w:p w14:paraId="5BEE9CD5" w14:textId="77777777" w:rsidR="00DF584C" w:rsidRPr="007F2695" w:rsidRDefault="00DF584C" w:rsidP="00DF584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…………….</w:t>
      </w:r>
    </w:p>
    <w:p w14:paraId="6C036FB8" w14:textId="77777777" w:rsidR="00DF584C" w:rsidRDefault="00DF584C" w:rsidP="00DF584C">
      <w:pPr>
        <w:rPr>
          <w:sz w:val="24"/>
          <w:szCs w:val="24"/>
        </w:rPr>
      </w:pPr>
    </w:p>
    <w:p w14:paraId="5AE1C59A" w14:textId="77777777" w:rsidR="00A9204E" w:rsidRPr="000E40C8" w:rsidRDefault="00A9204E"/>
    <w:sectPr w:rsidR="00A9204E" w:rsidRPr="000E40C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8D51" w14:textId="77777777" w:rsidR="00FE3BA7" w:rsidRDefault="00FE3BA7" w:rsidP="0089289D">
      <w:r>
        <w:separator/>
      </w:r>
    </w:p>
  </w:endnote>
  <w:endnote w:type="continuationSeparator" w:id="0">
    <w:p w14:paraId="28DE4412" w14:textId="77777777" w:rsidR="00FE3BA7" w:rsidRDefault="00FE3BA7" w:rsidP="0089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E350" w14:textId="77777777" w:rsidR="00FE3BA7" w:rsidRDefault="00FE3BA7" w:rsidP="0089289D">
      <w:r>
        <w:separator/>
      </w:r>
    </w:p>
  </w:footnote>
  <w:footnote w:type="continuationSeparator" w:id="0">
    <w:p w14:paraId="1BA78487" w14:textId="77777777" w:rsidR="00FE3BA7" w:rsidRDefault="00FE3BA7" w:rsidP="0089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02205A"/>
    <w:lvl w:ilvl="0">
      <w:start w:val="1"/>
      <w:numFmt w:val="decimal"/>
      <w:pStyle w:val="NomorDafta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5EC2E0"/>
    <w:lvl w:ilvl="0">
      <w:start w:val="1"/>
      <w:numFmt w:val="decimal"/>
      <w:pStyle w:val="NomorDafta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36F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5AC46A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6C05C"/>
    <w:lvl w:ilvl="0">
      <w:start w:val="1"/>
      <w:numFmt w:val="bullet"/>
      <w:pStyle w:val="PoinDaftar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0D152"/>
    <w:lvl w:ilvl="0">
      <w:start w:val="1"/>
      <w:numFmt w:val="bullet"/>
      <w:pStyle w:val="PoinDaftar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9AC29A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EA2306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44B8BE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9A8670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A711F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4249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E8F175F"/>
    <w:multiLevelType w:val="multilevel"/>
    <w:tmpl w:val="04090023"/>
    <w:styleLink w:val="BagianArtike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93679727">
    <w:abstractNumId w:val="21"/>
  </w:num>
  <w:num w:numId="2" w16cid:durableId="2109427514">
    <w:abstractNumId w:val="12"/>
  </w:num>
  <w:num w:numId="3" w16cid:durableId="1099987108">
    <w:abstractNumId w:val="10"/>
  </w:num>
  <w:num w:numId="4" w16cid:durableId="1944681862">
    <w:abstractNumId w:val="23"/>
  </w:num>
  <w:num w:numId="5" w16cid:durableId="660088782">
    <w:abstractNumId w:val="13"/>
  </w:num>
  <w:num w:numId="6" w16cid:durableId="782119235">
    <w:abstractNumId w:val="17"/>
  </w:num>
  <w:num w:numId="7" w16cid:durableId="2093624472">
    <w:abstractNumId w:val="19"/>
  </w:num>
  <w:num w:numId="8" w16cid:durableId="1992904642">
    <w:abstractNumId w:val="9"/>
  </w:num>
  <w:num w:numId="9" w16cid:durableId="531921365">
    <w:abstractNumId w:val="7"/>
  </w:num>
  <w:num w:numId="10" w16cid:durableId="786586143">
    <w:abstractNumId w:val="6"/>
  </w:num>
  <w:num w:numId="11" w16cid:durableId="1681932271">
    <w:abstractNumId w:val="5"/>
  </w:num>
  <w:num w:numId="12" w16cid:durableId="1784491230">
    <w:abstractNumId w:val="4"/>
  </w:num>
  <w:num w:numId="13" w16cid:durableId="2977379">
    <w:abstractNumId w:val="8"/>
  </w:num>
  <w:num w:numId="14" w16cid:durableId="457994538">
    <w:abstractNumId w:val="3"/>
  </w:num>
  <w:num w:numId="15" w16cid:durableId="1762482522">
    <w:abstractNumId w:val="2"/>
  </w:num>
  <w:num w:numId="16" w16cid:durableId="1069767305">
    <w:abstractNumId w:val="1"/>
  </w:num>
  <w:num w:numId="17" w16cid:durableId="792987724">
    <w:abstractNumId w:val="0"/>
  </w:num>
  <w:num w:numId="18" w16cid:durableId="820271204">
    <w:abstractNumId w:val="14"/>
  </w:num>
  <w:num w:numId="19" w16cid:durableId="1026367056">
    <w:abstractNumId w:val="16"/>
  </w:num>
  <w:num w:numId="20" w16cid:durableId="1720590930">
    <w:abstractNumId w:val="22"/>
  </w:num>
  <w:num w:numId="21" w16cid:durableId="545333451">
    <w:abstractNumId w:val="18"/>
  </w:num>
  <w:num w:numId="22" w16cid:durableId="1835687175">
    <w:abstractNumId w:val="11"/>
  </w:num>
  <w:num w:numId="23" w16cid:durableId="825704434">
    <w:abstractNumId w:val="24"/>
  </w:num>
  <w:num w:numId="24" w16cid:durableId="1773163124">
    <w:abstractNumId w:val="20"/>
  </w:num>
  <w:num w:numId="25" w16cid:durableId="556671378">
    <w:abstractNumId w:val="15"/>
  </w:num>
  <w:num w:numId="26" w16cid:durableId="1666587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A7"/>
    <w:rsid w:val="000025F2"/>
    <w:rsid w:val="000E40C8"/>
    <w:rsid w:val="004E108E"/>
    <w:rsid w:val="00601A59"/>
    <w:rsid w:val="00645252"/>
    <w:rsid w:val="006D3D74"/>
    <w:rsid w:val="0083569A"/>
    <w:rsid w:val="00846C3F"/>
    <w:rsid w:val="0089289D"/>
    <w:rsid w:val="008E5B12"/>
    <w:rsid w:val="00A9204E"/>
    <w:rsid w:val="00DF584C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91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A7"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89289D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9289D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289D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9289D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89289D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9289D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89289D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unhideWhenUsed/>
    <w:qFormat/>
    <w:rsid w:val="0089289D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Judul9">
    <w:name w:val="heading 9"/>
    <w:basedOn w:val="Normal"/>
    <w:next w:val="Normal"/>
    <w:link w:val="Judul9KAR"/>
    <w:uiPriority w:val="9"/>
    <w:unhideWhenUsed/>
    <w:qFormat/>
    <w:rsid w:val="0089289D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89D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9289D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Judul5KAR">
    <w:name w:val="Judul 5 KAR"/>
    <w:basedOn w:val="FontParagrafDefault"/>
    <w:link w:val="Judul5"/>
    <w:uiPriority w:val="9"/>
    <w:rsid w:val="0089289D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Judul6KAR">
    <w:name w:val="Judul 6 KAR"/>
    <w:basedOn w:val="FontParagrafDefault"/>
    <w:link w:val="Judul6"/>
    <w:uiPriority w:val="9"/>
    <w:rsid w:val="0089289D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rsid w:val="0089289D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rsid w:val="0089289D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Judul9KAR">
    <w:name w:val="Judul 9 KAR"/>
    <w:basedOn w:val="FontParagrafDefault"/>
    <w:link w:val="Judul9"/>
    <w:uiPriority w:val="9"/>
    <w:rsid w:val="0089289D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89289D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9289D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9289D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</w:rPr>
  </w:style>
  <w:style w:type="character" w:customStyle="1" w:styleId="SubjudulKAR">
    <w:name w:val="Subjudul KAR"/>
    <w:basedOn w:val="FontParagrafDefault"/>
    <w:link w:val="Subjudul"/>
    <w:uiPriority w:val="11"/>
    <w:rsid w:val="0089289D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PenekananHalus">
    <w:name w:val="Subtle Emphasis"/>
    <w:basedOn w:val="FontParagrafDefault"/>
    <w:uiPriority w:val="19"/>
    <w:qFormat/>
    <w:rsid w:val="0089289D"/>
    <w:rPr>
      <w:rFonts w:ascii="Calibri" w:hAnsi="Calibri" w:cs="Calibri"/>
      <w:i/>
      <w:iCs/>
      <w:color w:val="404040" w:themeColor="text1" w:themeTint="BF"/>
    </w:rPr>
  </w:style>
  <w:style w:type="character" w:styleId="Penekanan">
    <w:name w:val="Emphasis"/>
    <w:basedOn w:val="FontParagrafDefault"/>
    <w:uiPriority w:val="20"/>
    <w:qFormat/>
    <w:rsid w:val="0089289D"/>
    <w:rPr>
      <w:rFonts w:ascii="Calibri" w:hAnsi="Calibri" w:cs="Calibri"/>
      <w:i/>
      <w:iCs/>
    </w:rPr>
  </w:style>
  <w:style w:type="character" w:styleId="PenekananKeras">
    <w:name w:val="Intense Emphasis"/>
    <w:basedOn w:val="FontParagrafDefault"/>
    <w:uiPriority w:val="21"/>
    <w:qFormat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Kuat">
    <w:name w:val="Strong"/>
    <w:basedOn w:val="FontParagrafDefault"/>
    <w:uiPriority w:val="22"/>
    <w:qFormat/>
    <w:rsid w:val="0089289D"/>
    <w:rPr>
      <w:rFonts w:ascii="Calibri" w:hAnsi="Calibri" w:cs="Calibri"/>
      <w:b/>
      <w:bCs/>
    </w:rPr>
  </w:style>
  <w:style w:type="paragraph" w:styleId="Kutipan">
    <w:name w:val="Quote"/>
    <w:basedOn w:val="Normal"/>
    <w:next w:val="Normal"/>
    <w:link w:val="KutipanKAR"/>
    <w:uiPriority w:val="29"/>
    <w:qFormat/>
    <w:rsid w:val="0089289D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9289D"/>
    <w:rPr>
      <w:rFonts w:ascii="Calibri" w:hAnsi="Calibri" w:cs="Calibri"/>
      <w:i/>
      <w:iCs/>
      <w:color w:val="404040" w:themeColor="text1" w:themeTint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9289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ReferensiRumit">
    <w:name w:val="Subtle Reference"/>
    <w:basedOn w:val="FontParagrafDefault"/>
    <w:uiPriority w:val="31"/>
    <w:qFormat/>
    <w:rsid w:val="0089289D"/>
    <w:rPr>
      <w:rFonts w:ascii="Calibri" w:hAnsi="Calibri" w:cs="Calibri"/>
      <w:smallCaps/>
      <w:color w:val="5A5A5A" w:themeColor="text1" w:themeTint="A5"/>
    </w:rPr>
  </w:style>
  <w:style w:type="character" w:styleId="ReferensiyangSering">
    <w:name w:val="Intense Reference"/>
    <w:basedOn w:val="FontParagrafDefault"/>
    <w:uiPriority w:val="32"/>
    <w:qFormat/>
    <w:rsid w:val="0089289D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JudulBuku">
    <w:name w:val="Book Title"/>
    <w:basedOn w:val="FontParagrafDefault"/>
    <w:uiPriority w:val="33"/>
    <w:qFormat/>
    <w:rsid w:val="0089289D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ParagrafDefault"/>
    <w:uiPriority w:val="99"/>
    <w:unhideWhenUsed/>
    <w:rsid w:val="0089289D"/>
    <w:rPr>
      <w:rFonts w:ascii="Calibri" w:hAnsi="Calibri" w:cs="Calibri"/>
      <w:color w:val="1F4E79" w:themeColor="accent1" w:themeShade="80"/>
      <w:u w:val="single"/>
    </w:rPr>
  </w:style>
  <w:style w:type="character" w:styleId="HiperlinkyangDiikuti">
    <w:name w:val="FollowedHyperlink"/>
    <w:basedOn w:val="FontParagrafDefault"/>
    <w:uiPriority w:val="99"/>
    <w:unhideWhenUsed/>
    <w:rsid w:val="0089289D"/>
    <w:rPr>
      <w:rFonts w:ascii="Calibri" w:hAnsi="Calibri" w:cs="Calibri"/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89289D"/>
    <w:pPr>
      <w:spacing w:line="240" w:lineRule="auto"/>
    </w:pPr>
    <w:rPr>
      <w:rFonts w:ascii="Calibri" w:hAnsi="Calibri" w:cs="Calibri"/>
      <w:i/>
      <w:iCs/>
      <w:color w:val="44546A" w:themeColor="text2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9289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9289D"/>
    <w:rPr>
      <w:rFonts w:ascii="Segoe UI" w:hAnsi="Segoe UI" w:cs="Segoe UI"/>
      <w:szCs w:val="18"/>
    </w:rPr>
  </w:style>
  <w:style w:type="paragraph" w:styleId="TeksBlok">
    <w:name w:val="Block Text"/>
    <w:basedOn w:val="Normal"/>
    <w:uiPriority w:val="99"/>
    <w:semiHidden/>
    <w:unhideWhenUsed/>
    <w:rsid w:val="0089289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</w:rPr>
  </w:style>
  <w:style w:type="paragraph" w:styleId="TeksIsi3">
    <w:name w:val="Body Text 3"/>
    <w:basedOn w:val="Normal"/>
    <w:link w:val="TeksIsi3KAR"/>
    <w:uiPriority w:val="99"/>
    <w:semiHidden/>
    <w:unhideWhenUsed/>
    <w:rsid w:val="0089289D"/>
    <w:pPr>
      <w:spacing w:after="120" w:line="240" w:lineRule="auto"/>
    </w:pPr>
    <w:rPr>
      <w:rFonts w:ascii="Calibri" w:hAnsi="Calibri" w:cs="Calibri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semiHidden/>
    <w:rsid w:val="0089289D"/>
    <w:rPr>
      <w:rFonts w:ascii="Calibri" w:hAnsi="Calibri" w:cs="Calibri"/>
      <w:szCs w:val="16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89289D"/>
    <w:pPr>
      <w:spacing w:after="120" w:line="240" w:lineRule="auto"/>
      <w:ind w:left="360"/>
    </w:pPr>
    <w:rPr>
      <w:rFonts w:ascii="Calibri" w:hAnsi="Calibri" w:cs="Calibri"/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89289D"/>
    <w:rPr>
      <w:rFonts w:ascii="Calibri" w:hAnsi="Calibri" w:cs="Calibri"/>
      <w:szCs w:val="16"/>
    </w:rPr>
  </w:style>
  <w:style w:type="character" w:styleId="ReferensiKomentar">
    <w:name w:val="annotation reference"/>
    <w:basedOn w:val="FontParagrafDefault"/>
    <w:uiPriority w:val="99"/>
    <w:semiHidden/>
    <w:unhideWhenUsed/>
    <w:rsid w:val="0089289D"/>
    <w:rPr>
      <w:rFonts w:ascii="Calibri" w:hAnsi="Calibri" w:cs="Calibri"/>
      <w:sz w:val="22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89289D"/>
    <w:rPr>
      <w:rFonts w:ascii="Calibri" w:hAnsi="Calibri" w:cs="Calibri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9289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9289D"/>
    <w:rPr>
      <w:rFonts w:ascii="Calibri" w:hAnsi="Calibri" w:cs="Calibri"/>
      <w:b/>
      <w:bCs/>
      <w:szCs w:val="20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89289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89289D"/>
    <w:rPr>
      <w:rFonts w:ascii="Segoe UI" w:hAnsi="Segoe UI" w:cs="Segoe UI"/>
      <w:szCs w:val="16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89289D"/>
    <w:rPr>
      <w:rFonts w:ascii="Calibri" w:hAnsi="Calibri" w:cs="Calibri"/>
      <w:szCs w:val="20"/>
    </w:rPr>
  </w:style>
  <w:style w:type="paragraph" w:styleId="PengembalianAmplop">
    <w:name w:val="envelope return"/>
    <w:basedOn w:val="Normal"/>
    <w:uiPriority w:val="99"/>
    <w:semiHidden/>
    <w:unhideWhenUsed/>
    <w:rsid w:val="0089289D"/>
    <w:pPr>
      <w:spacing w:after="0" w:line="240" w:lineRule="auto"/>
    </w:pPr>
    <w:rPr>
      <w:rFonts w:ascii="Calibri Light" w:eastAsiaTheme="majorEastAsia" w:hAnsi="Calibri Light" w:cs="Calibri Light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89289D"/>
    <w:rPr>
      <w:rFonts w:ascii="Calibri" w:hAnsi="Calibri" w:cs="Calibri"/>
      <w:szCs w:val="20"/>
    </w:rPr>
  </w:style>
  <w:style w:type="character" w:styleId="KodeHTML">
    <w:name w:val="HTML Code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character" w:styleId="KeyboardHTML">
    <w:name w:val="HTML Keyboard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9289D"/>
    <w:pPr>
      <w:spacing w:after="0" w:line="240" w:lineRule="auto"/>
    </w:pPr>
    <w:rPr>
      <w:rFonts w:ascii="Consolas" w:hAnsi="Consolas" w:cs="Calibri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9289D"/>
    <w:rPr>
      <w:rFonts w:ascii="Consolas" w:hAnsi="Consolas" w:cs="Calibri"/>
      <w:szCs w:val="20"/>
    </w:rPr>
  </w:style>
  <w:style w:type="character" w:styleId="MesinTikHTML">
    <w:name w:val="HTML Typewriter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TeksMakro">
    <w:name w:val="macro"/>
    <w:link w:val="TeksMakroKAR"/>
    <w:uiPriority w:val="99"/>
    <w:semiHidden/>
    <w:unhideWhenUsed/>
    <w:rsid w:val="008928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semiHidden/>
    <w:rsid w:val="0089289D"/>
    <w:rPr>
      <w:rFonts w:ascii="Consolas" w:hAnsi="Consolas" w:cs="Calibri"/>
      <w:szCs w:val="20"/>
    </w:rPr>
  </w:style>
  <w:style w:type="paragraph" w:styleId="TeksBiasa">
    <w:name w:val="Plain Text"/>
    <w:basedOn w:val="Normal"/>
    <w:link w:val="TeksBiasaKAR"/>
    <w:uiPriority w:val="99"/>
    <w:semiHidden/>
    <w:unhideWhenUsed/>
    <w:rsid w:val="0089289D"/>
    <w:pPr>
      <w:spacing w:after="0" w:line="240" w:lineRule="auto"/>
    </w:pPr>
    <w:rPr>
      <w:rFonts w:ascii="Consolas" w:hAnsi="Consolas" w:cs="Calibri"/>
      <w:szCs w:val="21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89289D"/>
    <w:rPr>
      <w:rFonts w:ascii="Consolas" w:hAnsi="Consolas" w:cs="Calibri"/>
      <w:szCs w:val="21"/>
    </w:rPr>
  </w:style>
  <w:style w:type="character" w:styleId="Tempatpenampungteks">
    <w:name w:val="Placeholder Text"/>
    <w:basedOn w:val="FontParagrafDefault"/>
    <w:uiPriority w:val="99"/>
    <w:semiHidden/>
    <w:rsid w:val="0089289D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KAR"/>
    <w:uiPriority w:val="99"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HeaderKAR">
    <w:name w:val="Header KAR"/>
    <w:basedOn w:val="FontParagrafDefault"/>
    <w:link w:val="Header"/>
    <w:uiPriority w:val="99"/>
    <w:rsid w:val="0089289D"/>
    <w:rPr>
      <w:rFonts w:ascii="Calibri" w:hAnsi="Calibri" w:cs="Calibri"/>
    </w:rPr>
  </w:style>
  <w:style w:type="paragraph" w:styleId="Footer">
    <w:name w:val="footer"/>
    <w:basedOn w:val="Normal"/>
    <w:link w:val="FooterKAR"/>
    <w:uiPriority w:val="99"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FooterKAR">
    <w:name w:val="Footer KAR"/>
    <w:basedOn w:val="FontParagrafDefault"/>
    <w:link w:val="Footer"/>
    <w:uiPriority w:val="99"/>
    <w:rsid w:val="0089289D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289D"/>
    <w:pPr>
      <w:spacing w:after="120" w:line="240" w:lineRule="auto"/>
      <w:ind w:left="1757"/>
    </w:pPr>
    <w:rPr>
      <w:rFonts w:ascii="Calibri" w:hAnsi="Calibri" w:cs="Calibri"/>
    </w:rPr>
  </w:style>
  <w:style w:type="character" w:styleId="Menyebutkan">
    <w:name w:val="Mention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TidakAdaDaftar"/>
    <w:uiPriority w:val="99"/>
    <w:semiHidden/>
    <w:unhideWhenUsed/>
    <w:rsid w:val="0089289D"/>
    <w:pPr>
      <w:numPr>
        <w:numId w:val="24"/>
      </w:numPr>
    </w:pPr>
  </w:style>
  <w:style w:type="numbering" w:styleId="1ai">
    <w:name w:val="Outline List 1"/>
    <w:basedOn w:val="TidakAdaDaftar"/>
    <w:uiPriority w:val="99"/>
    <w:semiHidden/>
    <w:unhideWhenUsed/>
    <w:rsid w:val="0089289D"/>
    <w:pPr>
      <w:numPr>
        <w:numId w:val="25"/>
      </w:numPr>
    </w:pPr>
  </w:style>
  <w:style w:type="character" w:styleId="VariabelHTML">
    <w:name w:val="HTML Variabl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paragraph" w:styleId="AlamatHTML">
    <w:name w:val="HTML Address"/>
    <w:basedOn w:val="Normal"/>
    <w:link w:val="AlamatHTML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  <w:i/>
      <w:iCs/>
    </w:rPr>
  </w:style>
  <w:style w:type="character" w:customStyle="1" w:styleId="AlamatHTMLKAR">
    <w:name w:val="Alamat HTML KAR"/>
    <w:basedOn w:val="FontParagrafDefault"/>
    <w:link w:val="AlamatHTML"/>
    <w:uiPriority w:val="99"/>
    <w:semiHidden/>
    <w:rsid w:val="0089289D"/>
    <w:rPr>
      <w:rFonts w:ascii="Calibri" w:hAnsi="Calibri" w:cs="Calibri"/>
      <w:i/>
      <w:iCs/>
    </w:rPr>
  </w:style>
  <w:style w:type="character" w:styleId="DefinisiHTML">
    <w:name w:val="HTML Definition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SebutanHTML">
    <w:name w:val="HTML Cit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ContohHTML">
    <w:name w:val="HTML Sample"/>
    <w:basedOn w:val="FontParagrafDefault"/>
    <w:uiPriority w:val="99"/>
    <w:semiHidden/>
    <w:unhideWhenUsed/>
    <w:rsid w:val="0089289D"/>
    <w:rPr>
      <w:rFonts w:ascii="Consolas" w:hAnsi="Consolas" w:cs="Calibri"/>
      <w:sz w:val="24"/>
      <w:szCs w:val="24"/>
    </w:rPr>
  </w:style>
  <w:style w:type="character" w:styleId="AkronimHTML">
    <w:name w:val="HTML Acronym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9289D"/>
    <w:pPr>
      <w:spacing w:after="100" w:line="240" w:lineRule="auto"/>
    </w:pPr>
    <w:rPr>
      <w:rFonts w:ascii="Calibri" w:hAnsi="Calibri" w:cs="Calibri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220"/>
    </w:pPr>
    <w:rPr>
      <w:rFonts w:ascii="Calibri" w:hAnsi="Calibri" w:cs="Calibri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44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660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880"/>
    </w:pPr>
    <w:rPr>
      <w:rFonts w:ascii="Calibri" w:hAnsi="Calibri" w:cs="Calibr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1100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1320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9289D"/>
    <w:pPr>
      <w:spacing w:after="100" w:line="240" w:lineRule="auto"/>
      <w:ind w:left="1540"/>
    </w:pPr>
    <w:rPr>
      <w:rFonts w:ascii="Calibri" w:hAnsi="Calibri" w:cs="Calibri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89289D"/>
    <w:pPr>
      <w:outlineLvl w:val="9"/>
    </w:pPr>
    <w:rPr>
      <w:color w:val="2E74B5" w:themeColor="accent1" w:themeShade="BF"/>
    </w:rPr>
  </w:style>
  <w:style w:type="table" w:styleId="TabelProfesional">
    <w:name w:val="Table Professional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aftarSedang1">
    <w:name w:val="Medium List 1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DaftarSedang1-Aksen2">
    <w:name w:val="Medium List 1 Accent 2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DaftarSedang1-Aksen3">
    <w:name w:val="Medium List 1 Accent 3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DaftarSedang1-Aksen4">
    <w:name w:val="Medium List 1 Accent 4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DaftarSedang1-Aksen5">
    <w:name w:val="Medium List 1 Accent 5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DaftarSedang1-Aksen6">
    <w:name w:val="Medium List 1 Accent 6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DaftarSedang2">
    <w:name w:val="Medium Lis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yanganSedang1">
    <w:name w:val="Medium Shading 1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isiSedang1">
    <w:name w:val="Medium Grid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Sedang1-Aksen2">
    <w:name w:val="Medium Grid 1 Accent 2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Sedang1-Aksen3">
    <w:name w:val="Medium Grid 1 Accent 3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Sedang1-Aksen4">
    <w:name w:val="Medium Grid 1 Accent 4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Sedang1-Aksen5">
    <w:name w:val="Medium Grid 1 Accent 5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Sedang1-Aksen6">
    <w:name w:val="Medium Grid 1 Accent 6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isiSedang2">
    <w:name w:val="Medium Grid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isiSedang3-Aksen2">
    <w:name w:val="Medium Grid 3 Accent 2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isiSedang3-Aksen3">
    <w:name w:val="Medium Grid 3 Accent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isiSedang3-Aksen4">
    <w:name w:val="Medium Grid 3 Accent 4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isiSedang3-Aksen5">
    <w:name w:val="Medium Grid 3 Accent 5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isiSedang3-Aksen6">
    <w:name w:val="Medium Grid 3 Accent 6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styleId="Hashtag">
    <w:name w:val="Hashtag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paragraph" w:styleId="HeaderPesan">
    <w:name w:val="Message Header"/>
    <w:basedOn w:val="Normal"/>
    <w:link w:val="HeaderPesanKAR"/>
    <w:uiPriority w:val="99"/>
    <w:semiHidden/>
    <w:unhideWhenUsed/>
    <w:rsid w:val="008928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HeaderPesanKAR">
    <w:name w:val="Header Pesan KAR"/>
    <w:basedOn w:val="FontParagrafDefault"/>
    <w:link w:val="HeaderPesan"/>
    <w:uiPriority w:val="99"/>
    <w:semiHidden/>
    <w:rsid w:val="0089289D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Elegan">
    <w:name w:val="Table Elegant"/>
    <w:basedOn w:val="TabelNormal"/>
    <w:uiPriority w:val="99"/>
    <w:semiHidden/>
    <w:unhideWhenUsed/>
    <w:rsid w:val="008928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ftar">
    <w:name w:val="List"/>
    <w:basedOn w:val="Normal"/>
    <w:uiPriority w:val="99"/>
    <w:semiHidden/>
    <w:unhideWhenUsed/>
    <w:rsid w:val="0089289D"/>
    <w:pPr>
      <w:spacing w:after="0" w:line="240" w:lineRule="auto"/>
      <w:ind w:left="360" w:hanging="360"/>
      <w:contextualSpacing/>
    </w:pPr>
    <w:rPr>
      <w:rFonts w:ascii="Calibri" w:hAnsi="Calibri" w:cs="Calibri"/>
    </w:rPr>
  </w:style>
  <w:style w:type="paragraph" w:styleId="Daftar2">
    <w:name w:val="List 2"/>
    <w:basedOn w:val="Normal"/>
    <w:uiPriority w:val="99"/>
    <w:semiHidden/>
    <w:unhideWhenUsed/>
    <w:rsid w:val="0089289D"/>
    <w:pPr>
      <w:spacing w:after="0" w:line="240" w:lineRule="auto"/>
      <w:ind w:left="720" w:hanging="360"/>
      <w:contextualSpacing/>
    </w:pPr>
    <w:rPr>
      <w:rFonts w:ascii="Calibri" w:hAnsi="Calibri" w:cs="Calibri"/>
    </w:rPr>
  </w:style>
  <w:style w:type="paragraph" w:styleId="Daftar3">
    <w:name w:val="List 3"/>
    <w:basedOn w:val="Normal"/>
    <w:uiPriority w:val="99"/>
    <w:semiHidden/>
    <w:unhideWhenUsed/>
    <w:rsid w:val="0089289D"/>
    <w:pPr>
      <w:spacing w:after="0" w:line="240" w:lineRule="auto"/>
      <w:ind w:left="1080" w:hanging="360"/>
      <w:contextualSpacing/>
    </w:pPr>
    <w:rPr>
      <w:rFonts w:ascii="Calibri" w:hAnsi="Calibri" w:cs="Calibri"/>
    </w:rPr>
  </w:style>
  <w:style w:type="paragraph" w:styleId="Daftar4">
    <w:name w:val="List 4"/>
    <w:basedOn w:val="Normal"/>
    <w:uiPriority w:val="99"/>
    <w:semiHidden/>
    <w:unhideWhenUsed/>
    <w:rsid w:val="0089289D"/>
    <w:pPr>
      <w:spacing w:after="0" w:line="240" w:lineRule="auto"/>
      <w:ind w:left="1440" w:hanging="360"/>
      <w:contextualSpacing/>
    </w:pPr>
    <w:rPr>
      <w:rFonts w:ascii="Calibri" w:hAnsi="Calibri" w:cs="Calibri"/>
    </w:rPr>
  </w:style>
  <w:style w:type="paragraph" w:styleId="Daftar5">
    <w:name w:val="List 5"/>
    <w:basedOn w:val="Normal"/>
    <w:uiPriority w:val="99"/>
    <w:semiHidden/>
    <w:unhideWhenUsed/>
    <w:rsid w:val="0089289D"/>
    <w:pPr>
      <w:spacing w:after="0" w:line="240" w:lineRule="auto"/>
      <w:ind w:left="1800" w:hanging="360"/>
      <w:contextualSpacing/>
    </w:pPr>
    <w:rPr>
      <w:rFonts w:ascii="Calibri" w:hAnsi="Calibri" w:cs="Calibri"/>
    </w:rPr>
  </w:style>
  <w:style w:type="table" w:styleId="DaftarTabel1">
    <w:name w:val="Table List 1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2">
    <w:name w:val="Table List 2"/>
    <w:basedOn w:val="TabelNormal"/>
    <w:uiPriority w:val="99"/>
    <w:semiHidden/>
    <w:unhideWhenUsed/>
    <w:rsid w:val="008928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3">
    <w:name w:val="Table List 3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4">
    <w:name w:val="Table List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DaftarTabel5">
    <w:name w:val="Table List 5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6">
    <w:name w:val="Table List 6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DaftarTabel7">
    <w:name w:val="Table List 7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DaftarTabel8">
    <w:name w:val="Table List 8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ftarBerkelanjutan">
    <w:name w:val="List Continue"/>
    <w:basedOn w:val="Normal"/>
    <w:uiPriority w:val="99"/>
    <w:semiHidden/>
    <w:unhideWhenUsed/>
    <w:rsid w:val="0089289D"/>
    <w:pPr>
      <w:spacing w:after="120" w:line="240" w:lineRule="auto"/>
      <w:ind w:left="360"/>
      <w:contextualSpacing/>
    </w:pPr>
    <w:rPr>
      <w:rFonts w:ascii="Calibri" w:hAnsi="Calibri" w:cs="Calibri"/>
    </w:rPr>
  </w:style>
  <w:style w:type="paragraph" w:styleId="DaftarBerkelanjutan2">
    <w:name w:val="List Continue 2"/>
    <w:basedOn w:val="Normal"/>
    <w:uiPriority w:val="99"/>
    <w:semiHidden/>
    <w:unhideWhenUsed/>
    <w:rsid w:val="0089289D"/>
    <w:pPr>
      <w:spacing w:after="120" w:line="240" w:lineRule="auto"/>
      <w:ind w:left="720"/>
      <w:contextualSpacing/>
    </w:pPr>
    <w:rPr>
      <w:rFonts w:ascii="Calibri" w:hAnsi="Calibri" w:cs="Calibri"/>
    </w:rPr>
  </w:style>
  <w:style w:type="paragraph" w:styleId="DaftarBerkelanjutan3">
    <w:name w:val="List Continue 3"/>
    <w:basedOn w:val="Normal"/>
    <w:uiPriority w:val="99"/>
    <w:semiHidden/>
    <w:unhideWhenUsed/>
    <w:rsid w:val="0089289D"/>
    <w:pPr>
      <w:spacing w:after="120" w:line="240" w:lineRule="auto"/>
      <w:ind w:left="1080"/>
      <w:contextualSpacing/>
    </w:pPr>
    <w:rPr>
      <w:rFonts w:ascii="Calibri" w:hAnsi="Calibri" w:cs="Calibri"/>
    </w:rPr>
  </w:style>
  <w:style w:type="paragraph" w:styleId="DaftarBerkelanjutan4">
    <w:name w:val="List Continue 4"/>
    <w:basedOn w:val="Normal"/>
    <w:uiPriority w:val="99"/>
    <w:semiHidden/>
    <w:unhideWhenUsed/>
    <w:rsid w:val="0089289D"/>
    <w:pPr>
      <w:spacing w:after="120" w:line="240" w:lineRule="auto"/>
      <w:ind w:left="1440"/>
      <w:contextualSpacing/>
    </w:pPr>
    <w:rPr>
      <w:rFonts w:ascii="Calibri" w:hAnsi="Calibri" w:cs="Calibri"/>
    </w:rPr>
  </w:style>
  <w:style w:type="paragraph" w:styleId="DaftarBerkelanjutan5">
    <w:name w:val="List Continue 5"/>
    <w:basedOn w:val="Normal"/>
    <w:uiPriority w:val="99"/>
    <w:semiHidden/>
    <w:unhideWhenUsed/>
    <w:rsid w:val="0089289D"/>
    <w:pPr>
      <w:spacing w:after="120" w:line="240" w:lineRule="auto"/>
      <w:ind w:left="1800"/>
      <w:contextualSpacing/>
    </w:pPr>
    <w:rPr>
      <w:rFonts w:ascii="Calibri" w:hAnsi="Calibri" w:cs="Calibri"/>
    </w:rPr>
  </w:style>
  <w:style w:type="paragraph" w:styleId="DaftarParagraf">
    <w:name w:val="List Paragraph"/>
    <w:basedOn w:val="Normal"/>
    <w:uiPriority w:val="34"/>
    <w:semiHidden/>
    <w:unhideWhenUsed/>
    <w:qFormat/>
    <w:rsid w:val="0089289D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morDaftar">
    <w:name w:val="List Number"/>
    <w:basedOn w:val="Normal"/>
    <w:uiPriority w:val="99"/>
    <w:semiHidden/>
    <w:unhideWhenUsed/>
    <w:rsid w:val="0089289D"/>
    <w:pPr>
      <w:numPr>
        <w:numId w:val="13"/>
      </w:numPr>
      <w:spacing w:after="0" w:line="240" w:lineRule="auto"/>
      <w:contextualSpacing/>
    </w:pPr>
    <w:rPr>
      <w:rFonts w:ascii="Calibri" w:hAnsi="Calibri" w:cs="Calibri"/>
    </w:rPr>
  </w:style>
  <w:style w:type="paragraph" w:styleId="NomorDaftar2">
    <w:name w:val="List Number 2"/>
    <w:basedOn w:val="Normal"/>
    <w:uiPriority w:val="99"/>
    <w:semiHidden/>
    <w:unhideWhenUsed/>
    <w:rsid w:val="0089289D"/>
    <w:pPr>
      <w:numPr>
        <w:numId w:val="14"/>
      </w:numPr>
      <w:spacing w:after="0" w:line="240" w:lineRule="auto"/>
      <w:contextualSpacing/>
    </w:pPr>
    <w:rPr>
      <w:rFonts w:ascii="Calibri" w:hAnsi="Calibri" w:cs="Calibri"/>
    </w:rPr>
  </w:style>
  <w:style w:type="paragraph" w:styleId="NomorDaftar3">
    <w:name w:val="List Number 3"/>
    <w:basedOn w:val="Normal"/>
    <w:uiPriority w:val="99"/>
    <w:semiHidden/>
    <w:unhideWhenUsed/>
    <w:rsid w:val="0089289D"/>
    <w:pPr>
      <w:numPr>
        <w:numId w:val="15"/>
      </w:numPr>
      <w:spacing w:after="0" w:line="240" w:lineRule="auto"/>
      <w:contextualSpacing/>
    </w:pPr>
    <w:rPr>
      <w:rFonts w:ascii="Calibri" w:hAnsi="Calibri" w:cs="Calibri"/>
    </w:rPr>
  </w:style>
  <w:style w:type="paragraph" w:styleId="NomorDaftar4">
    <w:name w:val="List Number 4"/>
    <w:basedOn w:val="Normal"/>
    <w:uiPriority w:val="99"/>
    <w:semiHidden/>
    <w:unhideWhenUsed/>
    <w:rsid w:val="0089289D"/>
    <w:pPr>
      <w:numPr>
        <w:numId w:val="16"/>
      </w:numPr>
      <w:spacing w:after="0" w:line="240" w:lineRule="auto"/>
      <w:contextualSpacing/>
    </w:pPr>
    <w:rPr>
      <w:rFonts w:ascii="Calibri" w:hAnsi="Calibri" w:cs="Calibri"/>
    </w:rPr>
  </w:style>
  <w:style w:type="paragraph" w:styleId="NomorDaftar5">
    <w:name w:val="List Number 5"/>
    <w:basedOn w:val="Normal"/>
    <w:uiPriority w:val="99"/>
    <w:semiHidden/>
    <w:unhideWhenUsed/>
    <w:rsid w:val="0089289D"/>
    <w:pPr>
      <w:numPr>
        <w:numId w:val="17"/>
      </w:numPr>
      <w:spacing w:after="0" w:line="240" w:lineRule="auto"/>
      <w:contextualSpacing/>
    </w:pPr>
    <w:rPr>
      <w:rFonts w:ascii="Calibri" w:hAnsi="Calibri" w:cs="Calibri"/>
    </w:rPr>
  </w:style>
  <w:style w:type="paragraph" w:styleId="PoinDaftar">
    <w:name w:val="List Bullet"/>
    <w:basedOn w:val="Normal"/>
    <w:uiPriority w:val="99"/>
    <w:semiHidden/>
    <w:unhideWhenUsed/>
    <w:rsid w:val="0089289D"/>
    <w:pPr>
      <w:numPr>
        <w:numId w:val="8"/>
      </w:numPr>
      <w:spacing w:after="0" w:line="240" w:lineRule="auto"/>
      <w:contextualSpacing/>
    </w:pPr>
    <w:rPr>
      <w:rFonts w:ascii="Calibri" w:hAnsi="Calibri" w:cs="Calibri"/>
    </w:rPr>
  </w:style>
  <w:style w:type="paragraph" w:styleId="PoinDaftar2">
    <w:name w:val="List Bullet 2"/>
    <w:basedOn w:val="Normal"/>
    <w:uiPriority w:val="99"/>
    <w:semiHidden/>
    <w:unhideWhenUsed/>
    <w:rsid w:val="0089289D"/>
    <w:pPr>
      <w:numPr>
        <w:numId w:val="9"/>
      </w:numPr>
      <w:spacing w:after="0" w:line="240" w:lineRule="auto"/>
      <w:contextualSpacing/>
    </w:pPr>
    <w:rPr>
      <w:rFonts w:ascii="Calibri" w:hAnsi="Calibri" w:cs="Calibri"/>
    </w:rPr>
  </w:style>
  <w:style w:type="paragraph" w:styleId="PoinDaftar3">
    <w:name w:val="List Bullet 3"/>
    <w:basedOn w:val="Normal"/>
    <w:uiPriority w:val="99"/>
    <w:semiHidden/>
    <w:unhideWhenUsed/>
    <w:rsid w:val="0089289D"/>
    <w:pPr>
      <w:numPr>
        <w:numId w:val="10"/>
      </w:numPr>
      <w:spacing w:after="0" w:line="240" w:lineRule="auto"/>
      <w:contextualSpacing/>
    </w:pPr>
    <w:rPr>
      <w:rFonts w:ascii="Calibri" w:hAnsi="Calibri" w:cs="Calibri"/>
    </w:rPr>
  </w:style>
  <w:style w:type="paragraph" w:styleId="PoinDaftar4">
    <w:name w:val="List Bullet 4"/>
    <w:basedOn w:val="Normal"/>
    <w:uiPriority w:val="99"/>
    <w:semiHidden/>
    <w:unhideWhenUsed/>
    <w:rsid w:val="0089289D"/>
    <w:pPr>
      <w:numPr>
        <w:numId w:val="11"/>
      </w:numPr>
      <w:spacing w:after="0" w:line="240" w:lineRule="auto"/>
      <w:contextualSpacing/>
    </w:pPr>
    <w:rPr>
      <w:rFonts w:ascii="Calibri" w:hAnsi="Calibri" w:cs="Calibri"/>
    </w:rPr>
  </w:style>
  <w:style w:type="paragraph" w:styleId="PoinDaftar5">
    <w:name w:val="List Bullet 5"/>
    <w:basedOn w:val="Normal"/>
    <w:uiPriority w:val="99"/>
    <w:semiHidden/>
    <w:unhideWhenUsed/>
    <w:rsid w:val="0089289D"/>
    <w:pPr>
      <w:numPr>
        <w:numId w:val="12"/>
      </w:numPr>
      <w:spacing w:after="0" w:line="240" w:lineRule="auto"/>
      <w:contextualSpacing/>
    </w:pPr>
    <w:rPr>
      <w:rFonts w:ascii="Calibri" w:hAnsi="Calibri" w:cs="Calibri"/>
    </w:rPr>
  </w:style>
  <w:style w:type="table" w:styleId="TabelKlasik1">
    <w:name w:val="Table Classic 1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2">
    <w:name w:val="Table Classic 2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3">
    <w:name w:val="Table Classic 3"/>
    <w:basedOn w:val="TabelNormal"/>
    <w:uiPriority w:val="99"/>
    <w:semiHidden/>
    <w:unhideWhenUsed/>
    <w:rsid w:val="008928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4">
    <w:name w:val="Table Classic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Gambar">
    <w:name w:val="table of figures"/>
    <w:basedOn w:val="Normal"/>
    <w:next w:val="Normal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styleId="ReferensiCatatanAkhir">
    <w:name w:val="end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paragraph" w:styleId="TabelOtoritas">
    <w:name w:val="table of authorities"/>
    <w:basedOn w:val="Normal"/>
    <w:next w:val="Normal"/>
    <w:uiPriority w:val="99"/>
    <w:semiHidden/>
    <w:unhideWhenUsed/>
    <w:rsid w:val="0089289D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JudulTOA">
    <w:name w:val="toa heading"/>
    <w:basedOn w:val="Normal"/>
    <w:next w:val="Normal"/>
    <w:uiPriority w:val="99"/>
    <w:semiHidden/>
    <w:unhideWhenUsed/>
    <w:rsid w:val="0089289D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DaftarBerwarna">
    <w:name w:val="Colorful List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DaftarBerwarna-Aksen2">
    <w:name w:val="Colorful List Accent 2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DaftarBerwarna-Aksen3">
    <w:name w:val="Colorful List Accent 3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aftarBerwarna-Aksen4">
    <w:name w:val="Colorful List Accent 4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DaftarBerwarna-Aksen5">
    <w:name w:val="Colorful List Accent 5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Berwarna1">
    <w:name w:val="Table Colorful 1"/>
    <w:basedOn w:val="TabelNormal"/>
    <w:uiPriority w:val="99"/>
    <w:semiHidden/>
    <w:unhideWhenUsed/>
    <w:rsid w:val="008928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2">
    <w:name w:val="Table Colorful 2"/>
    <w:basedOn w:val="TabelNormal"/>
    <w:uiPriority w:val="99"/>
    <w:semiHidden/>
    <w:unhideWhenUsed/>
    <w:rsid w:val="008928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3">
    <w:name w:val="Table Colorful 3"/>
    <w:basedOn w:val="TabelNormal"/>
    <w:uiPriority w:val="99"/>
    <w:semiHidden/>
    <w:unhideWhenUsed/>
    <w:rsid w:val="008928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yanganBerwarna">
    <w:name w:val="Colorful Shading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isiBerwarna">
    <w:name w:val="Colorful Grid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Berwarna-Aksen2">
    <w:name w:val="Colorful Grid Accent 2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Berwarna-Aksen3">
    <w:name w:val="Colorful Grid Accent 3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Berwarna-Aksen4">
    <w:name w:val="Colorful Grid Accent 4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Berwarna-Aksen5">
    <w:name w:val="Colorful Grid Accent 5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lamatAmplop">
    <w:name w:val="envelope address"/>
    <w:basedOn w:val="Normal"/>
    <w:uiPriority w:val="99"/>
    <w:semiHidden/>
    <w:unhideWhenUsed/>
    <w:rsid w:val="008928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BagianArtikel">
    <w:name w:val="Outline List 3"/>
    <w:basedOn w:val="TidakAdaDaftar"/>
    <w:uiPriority w:val="99"/>
    <w:semiHidden/>
    <w:unhideWhenUsed/>
    <w:rsid w:val="0089289D"/>
    <w:pPr>
      <w:numPr>
        <w:numId w:val="26"/>
      </w:numPr>
    </w:pPr>
  </w:style>
  <w:style w:type="table" w:styleId="TabelBiasa1">
    <w:name w:val="Plain Table 1"/>
    <w:basedOn w:val="TabelNormal"/>
    <w:uiPriority w:val="41"/>
    <w:rsid w:val="008928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2">
    <w:name w:val="Plain Table 2"/>
    <w:basedOn w:val="TabelNormal"/>
    <w:uiPriority w:val="42"/>
    <w:rsid w:val="008928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Biasa3">
    <w:name w:val="Plain Table 3"/>
    <w:basedOn w:val="TabelNormal"/>
    <w:uiPriority w:val="43"/>
    <w:rsid w:val="008928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8928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5">
    <w:name w:val="Plain Table 5"/>
    <w:basedOn w:val="TabelNormal"/>
    <w:uiPriority w:val="45"/>
    <w:rsid w:val="008928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dakAdaSpasi">
    <w:name w:val="No Spacing"/>
    <w:uiPriority w:val="1"/>
    <w:qFormat/>
    <w:rsid w:val="0089289D"/>
    <w:rPr>
      <w:rFonts w:ascii="Calibri" w:hAnsi="Calibri" w:cs="Calibri"/>
    </w:rPr>
  </w:style>
  <w:style w:type="paragraph" w:styleId="Tanggal">
    <w:name w:val="Date"/>
    <w:basedOn w:val="Normal"/>
    <w:next w:val="Normal"/>
    <w:link w:val="Tanggal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TanggalKAR">
    <w:name w:val="Tanggal KAR"/>
    <w:basedOn w:val="FontParagrafDefault"/>
    <w:link w:val="Tanggal"/>
    <w:uiPriority w:val="99"/>
    <w:semiHidden/>
    <w:rsid w:val="0089289D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28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Pintar">
    <w:name w:val="Smart Hyperlink"/>
    <w:basedOn w:val="FontParagrafDefault"/>
    <w:uiPriority w:val="99"/>
    <w:semiHidden/>
    <w:unhideWhenUsed/>
    <w:rsid w:val="0089289D"/>
    <w:rPr>
      <w:rFonts w:ascii="Calibri" w:hAnsi="Calibri" w:cs="Calibri"/>
      <w:u w:val="dotte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9289D"/>
    <w:rPr>
      <w:rFonts w:ascii="Calibri" w:hAnsi="Calibri" w:cs="Calibri"/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99"/>
    <w:semiHidden/>
    <w:unhideWhenUsed/>
    <w:rsid w:val="0089289D"/>
    <w:pPr>
      <w:spacing w:after="120" w:line="240" w:lineRule="auto"/>
    </w:pPr>
    <w:rPr>
      <w:rFonts w:ascii="Calibri" w:hAnsi="Calibri" w:cs="Calibri"/>
    </w:rPr>
  </w:style>
  <w:style w:type="character" w:customStyle="1" w:styleId="TeksIsiKAR">
    <w:name w:val="Teks Isi KAR"/>
    <w:basedOn w:val="FontParagrafDefault"/>
    <w:link w:val="TeksIsi"/>
    <w:uiPriority w:val="99"/>
    <w:semiHidden/>
    <w:rsid w:val="0089289D"/>
    <w:rPr>
      <w:rFonts w:ascii="Calibri" w:hAnsi="Calibri" w:cs="Calibri"/>
    </w:rPr>
  </w:style>
  <w:style w:type="paragraph" w:styleId="TeksIsi2">
    <w:name w:val="Body Text 2"/>
    <w:basedOn w:val="Normal"/>
    <w:link w:val="TeksIsi2KAR"/>
    <w:uiPriority w:val="99"/>
    <w:semiHidden/>
    <w:unhideWhenUsed/>
    <w:rsid w:val="0089289D"/>
    <w:pPr>
      <w:spacing w:after="120" w:line="480" w:lineRule="auto"/>
    </w:pPr>
    <w:rPr>
      <w:rFonts w:ascii="Calibri" w:hAnsi="Calibri" w:cs="Calibri"/>
    </w:rPr>
  </w:style>
  <w:style w:type="character" w:customStyle="1" w:styleId="TeksIsi2KAR">
    <w:name w:val="Teks Isi 2 KAR"/>
    <w:basedOn w:val="FontParagrafDefault"/>
    <w:link w:val="TeksIsi2"/>
    <w:uiPriority w:val="99"/>
    <w:semiHidden/>
    <w:rsid w:val="0089289D"/>
    <w:rPr>
      <w:rFonts w:ascii="Calibri" w:hAnsi="Calibri" w:cs="Calibri"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89289D"/>
    <w:pPr>
      <w:spacing w:after="120" w:line="240" w:lineRule="auto"/>
      <w:ind w:left="360"/>
    </w:pPr>
    <w:rPr>
      <w:rFonts w:ascii="Calibri" w:hAnsi="Calibri" w:cs="Calibri"/>
    </w:r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89289D"/>
    <w:rPr>
      <w:rFonts w:ascii="Calibri" w:hAnsi="Calibri" w:cs="Calibri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89289D"/>
    <w:pPr>
      <w:spacing w:after="120" w:line="480" w:lineRule="auto"/>
      <w:ind w:left="360"/>
    </w:pPr>
    <w:rPr>
      <w:rFonts w:ascii="Calibri" w:hAnsi="Calibri" w:cs="Calibri"/>
    </w:r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89289D"/>
    <w:rPr>
      <w:rFonts w:ascii="Calibri" w:hAnsi="Calibri" w:cs="Calibri"/>
    </w:rPr>
  </w:style>
  <w:style w:type="paragraph" w:styleId="IndenPertamaTeksIsi">
    <w:name w:val="Body Text First Indent"/>
    <w:basedOn w:val="TeksIsi"/>
    <w:link w:val="IndenPertamaTeksIsi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semiHidden/>
    <w:rsid w:val="0089289D"/>
    <w:rPr>
      <w:rFonts w:ascii="Calibri" w:hAnsi="Calibri" w:cs="Calibri"/>
    </w:rPr>
  </w:style>
  <w:style w:type="paragraph" w:styleId="IndenPertamaTeksIsi2">
    <w:name w:val="Body Text First Indent 2"/>
    <w:basedOn w:val="IndenTeksIsi"/>
    <w:link w:val="IndenPertamaTeksIsi2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semiHidden/>
    <w:rsid w:val="0089289D"/>
    <w:rPr>
      <w:rFonts w:ascii="Calibri" w:hAnsi="Calibri" w:cs="Calibri"/>
    </w:rPr>
  </w:style>
  <w:style w:type="paragraph" w:styleId="IndenNormal">
    <w:name w:val="Normal Indent"/>
    <w:basedOn w:val="Normal"/>
    <w:uiPriority w:val="99"/>
    <w:semiHidden/>
    <w:unhideWhenUsed/>
    <w:rsid w:val="0089289D"/>
    <w:pPr>
      <w:spacing w:after="0" w:line="240" w:lineRule="auto"/>
      <w:ind w:left="720"/>
    </w:pPr>
    <w:rPr>
      <w:rFonts w:ascii="Calibri" w:hAnsi="Calibri" w:cs="Calibri"/>
    </w:rPr>
  </w:style>
  <w:style w:type="paragraph" w:styleId="JudulCatatan">
    <w:name w:val="Note Heading"/>
    <w:basedOn w:val="Normal"/>
    <w:next w:val="Normal"/>
    <w:link w:val="JudulCatatan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JudulCatatanKAR">
    <w:name w:val="Judul Catatan KAR"/>
    <w:basedOn w:val="FontParagrafDefault"/>
    <w:link w:val="JudulCatatan"/>
    <w:uiPriority w:val="99"/>
    <w:semiHidden/>
    <w:rsid w:val="0089289D"/>
    <w:rPr>
      <w:rFonts w:ascii="Calibri" w:hAnsi="Calibri" w:cs="Calibri"/>
    </w:rPr>
  </w:style>
  <w:style w:type="table" w:styleId="TabelKontemporer">
    <w:name w:val="Table Contemporary"/>
    <w:basedOn w:val="TabelNormal"/>
    <w:uiPriority w:val="99"/>
    <w:semiHidden/>
    <w:unhideWhenUsed/>
    <w:rsid w:val="008928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ftarCahaya">
    <w:name w:val="Light List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DaftarCahaya-Aksen2">
    <w:name w:val="Light List Accent 2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DaftarCahaya-Aksen3">
    <w:name w:val="Light List Accent 3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DaftarCahaya-Aksen4">
    <w:name w:val="Light List Accent 4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DaftarCahaya-Aksen5">
    <w:name w:val="Light List Accent 5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DaftarCahaya-Aksen6">
    <w:name w:val="Light List Accent 6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BayanganTipis">
    <w:name w:val="Light Shading"/>
    <w:basedOn w:val="TabelNormal"/>
    <w:uiPriority w:val="60"/>
    <w:semiHidden/>
    <w:unhideWhenUsed/>
    <w:rsid w:val="008928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semiHidden/>
    <w:unhideWhenUsed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BayanganCahaya-Aksen2">
    <w:name w:val="Light Shading Accent 2"/>
    <w:basedOn w:val="TabelNormal"/>
    <w:uiPriority w:val="60"/>
    <w:semiHidden/>
    <w:unhideWhenUsed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BayanganCahaya-Aksen3">
    <w:name w:val="Light Shading Accent 3"/>
    <w:basedOn w:val="TabelNormal"/>
    <w:uiPriority w:val="60"/>
    <w:semiHidden/>
    <w:unhideWhenUsed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BayanganCahaya-Aksen4">
    <w:name w:val="Light Shading Accent 4"/>
    <w:basedOn w:val="TabelNormal"/>
    <w:uiPriority w:val="60"/>
    <w:semiHidden/>
    <w:unhideWhenUsed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BayanganCahaya-Aksen5">
    <w:name w:val="Light Shading Accent 5"/>
    <w:basedOn w:val="TabelNormal"/>
    <w:uiPriority w:val="60"/>
    <w:semiHidden/>
    <w:unhideWhenUsed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BayanganCahaya-Aksen6">
    <w:name w:val="Light Shading Accent 6"/>
    <w:basedOn w:val="TabelNormal"/>
    <w:uiPriority w:val="60"/>
    <w:semiHidden/>
    <w:unhideWhenUsed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isiCahaya">
    <w:name w:val="Light Grid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KisiCahaya-Aksen2">
    <w:name w:val="Light Grid Accent 2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KisiCahaya-Aksen3">
    <w:name w:val="Light Grid Accent 3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KisiCahaya-Aksen4">
    <w:name w:val="Light Grid Accent 4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KisiCahaya-Aksen5">
    <w:name w:val="Light Grid Accent 5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KisiCahaya-Aksen6">
    <w:name w:val="Light Grid Accent 6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ftarGelap">
    <w:name w:val="Dark List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ftarGelap-Aksen2">
    <w:name w:val="Dark List Accent 2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ftarGelap-Aksen3">
    <w:name w:val="Dark List Accent 3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ftarGelap-Aksen4">
    <w:name w:val="Dark List Accent 4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ftarGelap-Aksen5">
    <w:name w:val="Dark List Accent 5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Daftar1Terang">
    <w:name w:val="List Table 1 Light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2">
    <w:name w:val="List Table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2-Aksen1">
    <w:name w:val="List Table 2 Accent 1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2-Aksen3">
    <w:name w:val="List Table 2 Accent 3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2-Aksen4">
    <w:name w:val="List Table 2 Accent 4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2-Aksen5">
    <w:name w:val="List Table 2 Accent 5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2-Aksen6">
    <w:name w:val="List Table 2 Accent 6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3">
    <w:name w:val="List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Daftar3-Aksen3">
    <w:name w:val="List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Daftar3-Aksen4">
    <w:name w:val="List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4-Aksen2">
    <w:name w:val="List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4-Aksen3">
    <w:name w:val="List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5Gelap">
    <w:name w:val="List Table 5 Dark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1">
    <w:name w:val="List Table 5 Dark Accent 1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5">
    <w:name w:val="List Table 5 Dark Accent 5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6Berwarna-Aksen3">
    <w:name w:val="List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6Berwarna-Aksen6">
    <w:name w:val="List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7Berwarna">
    <w:name w:val="List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1">
    <w:name w:val="List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2">
    <w:name w:val="List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3">
    <w:name w:val="List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4">
    <w:name w:val="List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5">
    <w:name w:val="List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6">
    <w:name w:val="List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ndatanganEmail">
    <w:name w:val="E-mail Signature"/>
    <w:basedOn w:val="Normal"/>
    <w:link w:val="TandatanganEmail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TandatanganEmailKAR">
    <w:name w:val="Tanda tangan Email KAR"/>
    <w:basedOn w:val="FontParagrafDefault"/>
    <w:link w:val="TandatanganEmail"/>
    <w:uiPriority w:val="99"/>
    <w:semiHidden/>
    <w:rsid w:val="0089289D"/>
    <w:rPr>
      <w:rFonts w:ascii="Calibri" w:hAnsi="Calibri" w:cs="Calibri"/>
    </w:rPr>
  </w:style>
  <w:style w:type="paragraph" w:styleId="Salam">
    <w:name w:val="Salutation"/>
    <w:basedOn w:val="Normal"/>
    <w:next w:val="Normal"/>
    <w:link w:val="SalamKAR"/>
    <w:uiPriority w:val="99"/>
    <w:semiHidden/>
    <w:unhideWhenUsed/>
    <w:rsid w:val="0089289D"/>
    <w:pPr>
      <w:spacing w:after="0" w:line="240" w:lineRule="auto"/>
    </w:pPr>
    <w:rPr>
      <w:rFonts w:ascii="Calibri" w:hAnsi="Calibri" w:cs="Calibri"/>
    </w:rPr>
  </w:style>
  <w:style w:type="character" w:customStyle="1" w:styleId="SalamKAR">
    <w:name w:val="Salam KAR"/>
    <w:basedOn w:val="FontParagrafDefault"/>
    <w:link w:val="Salam"/>
    <w:uiPriority w:val="99"/>
    <w:semiHidden/>
    <w:rsid w:val="0089289D"/>
    <w:rPr>
      <w:rFonts w:ascii="Calibri" w:hAnsi="Calibri" w:cs="Calibri"/>
    </w:rPr>
  </w:style>
  <w:style w:type="table" w:styleId="KolomTabel1">
    <w:name w:val="Table Columns 1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2">
    <w:name w:val="Table Columns 2"/>
    <w:basedOn w:val="TabelNormal"/>
    <w:uiPriority w:val="99"/>
    <w:semiHidden/>
    <w:unhideWhenUsed/>
    <w:rsid w:val="008928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3">
    <w:name w:val="Table Columns 3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4">
    <w:name w:val="Table Columns 4"/>
    <w:basedOn w:val="TabelNormal"/>
    <w:uiPriority w:val="99"/>
    <w:semiHidden/>
    <w:unhideWhenUsed/>
    <w:rsid w:val="008928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mTabel5">
    <w:name w:val="Table Columns 5"/>
    <w:basedOn w:val="TabelNormal"/>
    <w:uiPriority w:val="99"/>
    <w:semiHidden/>
    <w:unhideWhenUsed/>
    <w:rsid w:val="008928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ndaTangan">
    <w:name w:val="Signature"/>
    <w:basedOn w:val="Normal"/>
    <w:link w:val="TandaTanganKAR"/>
    <w:uiPriority w:val="99"/>
    <w:semiHidden/>
    <w:unhideWhenUsed/>
    <w:rsid w:val="0089289D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TandaTanganKAR">
    <w:name w:val="Tanda Tangan KAR"/>
    <w:basedOn w:val="FontParagrafDefault"/>
    <w:link w:val="TandaTangan"/>
    <w:uiPriority w:val="99"/>
    <w:semiHidden/>
    <w:rsid w:val="0089289D"/>
    <w:rPr>
      <w:rFonts w:ascii="Calibri" w:hAnsi="Calibri" w:cs="Calibri"/>
    </w:rPr>
  </w:style>
  <w:style w:type="table" w:styleId="TabelSederhana1">
    <w:name w:val="Table Simple 1"/>
    <w:basedOn w:val="TabelNormal"/>
    <w:uiPriority w:val="99"/>
    <w:semiHidden/>
    <w:unhideWhenUsed/>
    <w:rsid w:val="008928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ederhana2">
    <w:name w:val="Table Simple 2"/>
    <w:basedOn w:val="TabelNormal"/>
    <w:uiPriority w:val="99"/>
    <w:semiHidden/>
    <w:unhideWhenUsed/>
    <w:rsid w:val="008928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ederhana3">
    <w:name w:val="Table Simple 3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Tipis1">
    <w:name w:val="Table Subtle 1"/>
    <w:basedOn w:val="TabelNormal"/>
    <w:uiPriority w:val="99"/>
    <w:semiHidden/>
    <w:unhideWhenUsed/>
    <w:rsid w:val="008928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ipis2">
    <w:name w:val="Table Subtle 2"/>
    <w:basedOn w:val="TabelNormal"/>
    <w:uiPriority w:val="99"/>
    <w:rsid w:val="008928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440" w:hanging="220"/>
    </w:pPr>
    <w:rPr>
      <w:rFonts w:ascii="Calibri" w:hAnsi="Calibri" w:cs="Calibri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660" w:hanging="220"/>
    </w:pPr>
    <w:rPr>
      <w:rFonts w:ascii="Calibri" w:hAnsi="Calibri" w:cs="Calibri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880" w:hanging="220"/>
    </w:pPr>
    <w:rPr>
      <w:rFonts w:ascii="Calibri" w:hAnsi="Calibri" w:cs="Calibri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1100" w:hanging="220"/>
    </w:pPr>
    <w:rPr>
      <w:rFonts w:ascii="Calibri" w:hAnsi="Calibri" w:cs="Calibri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1320" w:hanging="220"/>
    </w:pPr>
    <w:rPr>
      <w:rFonts w:ascii="Calibri" w:hAnsi="Calibri" w:cs="Calibri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1540" w:hanging="220"/>
    </w:pPr>
    <w:rPr>
      <w:rFonts w:ascii="Calibri" w:hAnsi="Calibri" w:cs="Calibri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1760" w:hanging="220"/>
    </w:pPr>
    <w:rPr>
      <w:rFonts w:ascii="Calibri" w:hAnsi="Calibri" w:cs="Calibri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89289D"/>
    <w:pPr>
      <w:spacing w:after="0" w:line="240" w:lineRule="auto"/>
      <w:ind w:left="1980" w:hanging="220"/>
    </w:pPr>
    <w:rPr>
      <w:rFonts w:ascii="Calibri" w:hAnsi="Calibri" w:cs="Calibri"/>
    </w:rPr>
  </w:style>
  <w:style w:type="paragraph" w:styleId="JudulIndeks">
    <w:name w:val="index heading"/>
    <w:basedOn w:val="Normal"/>
    <w:next w:val="Indeks1"/>
    <w:uiPriority w:val="99"/>
    <w:semiHidden/>
    <w:unhideWhenUsed/>
    <w:rsid w:val="0089289D"/>
    <w:pPr>
      <w:spacing w:after="0" w:line="240" w:lineRule="auto"/>
    </w:pPr>
    <w:rPr>
      <w:rFonts w:ascii="Calibri Light" w:eastAsiaTheme="majorEastAsia" w:hAnsi="Calibri Light" w:cs="Calibri Light"/>
      <w:b/>
      <w:bCs/>
    </w:rPr>
  </w:style>
  <w:style w:type="paragraph" w:styleId="Penutup">
    <w:name w:val="Closing"/>
    <w:basedOn w:val="Normal"/>
    <w:link w:val="PenutupKAR"/>
    <w:uiPriority w:val="99"/>
    <w:semiHidden/>
    <w:unhideWhenUsed/>
    <w:rsid w:val="0089289D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PenutupKAR">
    <w:name w:val="Penutup KAR"/>
    <w:basedOn w:val="FontParagrafDefault"/>
    <w:link w:val="Penutup"/>
    <w:uiPriority w:val="99"/>
    <w:semiHidden/>
    <w:rsid w:val="0089289D"/>
    <w:rPr>
      <w:rFonts w:ascii="Calibri" w:hAnsi="Calibri" w:cs="Calibri"/>
    </w:rPr>
  </w:style>
  <w:style w:type="table" w:styleId="KisiTabel">
    <w:name w:val="Table Grid"/>
    <w:basedOn w:val="TabelNormal"/>
    <w:uiPriority w:val="39"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1">
    <w:name w:val="Table Grid 1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2">
    <w:name w:val="Table Grid 2"/>
    <w:basedOn w:val="TabelNormal"/>
    <w:uiPriority w:val="99"/>
    <w:semiHidden/>
    <w:unhideWhenUsed/>
    <w:rsid w:val="008928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3">
    <w:name w:val="Table Grid 3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4">
    <w:name w:val="Table Grid 4"/>
    <w:basedOn w:val="TabelNormal"/>
    <w:uiPriority w:val="99"/>
    <w:semiHidden/>
    <w:unhideWhenUsed/>
    <w:rsid w:val="008928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5">
    <w:name w:val="Table Grid 5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6">
    <w:name w:val="Table Grid 6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7">
    <w:name w:val="Table Grid 7"/>
    <w:basedOn w:val="TabelNormal"/>
    <w:uiPriority w:val="99"/>
    <w:semiHidden/>
    <w:unhideWhenUsed/>
    <w:rsid w:val="008928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8">
    <w:name w:val="Table Grid 8"/>
    <w:basedOn w:val="TabelNormal"/>
    <w:uiPriority w:val="99"/>
    <w:semiHidden/>
    <w:unhideWhenUsed/>
    <w:rsid w:val="008928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Terang">
    <w:name w:val="Grid Table Light"/>
    <w:basedOn w:val="TabelNormal"/>
    <w:uiPriority w:val="40"/>
    <w:rsid w:val="008928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Kisi1Terang">
    <w:name w:val="Grid Table 1 Light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1">
    <w:name w:val="Grid Table 1 Light Accent 1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3">
    <w:name w:val="Grid Table 1 Light Accent 3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4">
    <w:name w:val="Grid Table 1 Light Accent 4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5">
    <w:name w:val="Grid Table 1 Light Accent 5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6">
    <w:name w:val="Grid Table 1 Light Accent 6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2">
    <w:name w:val="Grid Table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2-Aksen1">
    <w:name w:val="Grid Table 2 Accent 1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2-Aksen2">
    <w:name w:val="Grid Table 2 Accent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2-Aksen3">
    <w:name w:val="Grid Table 2 Accent 3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2-Aksen4">
    <w:name w:val="Grid Table 2 Accent 4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2-Aksen5">
    <w:name w:val="Grid Table 2 Accent 5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2-Aksen6">
    <w:name w:val="Grid Table 2 Accent 6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3">
    <w:name w:val="Grid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3-Aksen1">
    <w:name w:val="Grid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3-Aksen2">
    <w:name w:val="Grid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3-Aksen3">
    <w:name w:val="Grid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3-Aksen4">
    <w:name w:val="Grid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3-Aksen5">
    <w:name w:val="Grid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3-Aksen6">
    <w:name w:val="Grid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Kisi4">
    <w:name w:val="Grid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4-Aksen2">
    <w:name w:val="Grid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4-Aksen3">
    <w:name w:val="Grid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4-Aksen4">
    <w:name w:val="Grid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4-Aksen5">
    <w:name w:val="Grid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4-Aksen6">
    <w:name w:val="Grid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5Gelap">
    <w:name w:val="Grid Table 5 Dark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5Gelap-Aksen1">
    <w:name w:val="Grid Table 5 Dark Accent 1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Kisi5Gelap-Aksen2">
    <w:name w:val="Grid Table 5 Dark Accent 2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Kisi5Gelap-Aksen3">
    <w:name w:val="Grid Table 5 Dark Accent 3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Kisi5Gelap-Aksen4">
    <w:name w:val="Grid Table 5 Dark Accent 4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Kisi5Gelap-Aksen5">
    <w:name w:val="Grid Table 5 Dark Accent 5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Kisi5Gelap-Aksen6">
    <w:name w:val="Grid Table 5 Dark Accent 6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Kisi6Berwarna">
    <w:name w:val="Grid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6Berwarna-Aksen1">
    <w:name w:val="Grid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6Berwarna-Aksen2">
    <w:name w:val="Grid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6Berwarna-Aksen3">
    <w:name w:val="Grid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6Berwarna-Aksen4">
    <w:name w:val="Grid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6Berwarna-Aksen5">
    <w:name w:val="Grid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6Berwarna-Aksen6">
    <w:name w:val="Grid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7Berwarna">
    <w:name w:val="Grid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7Berwarna-Aksen3">
    <w:name w:val="Grid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TabelNormal"/>
    <w:uiPriority w:val="99"/>
    <w:semiHidden/>
    <w:unhideWhenUsed/>
    <w:rsid w:val="00892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TabelNormal"/>
    <w:uiPriority w:val="99"/>
    <w:semiHidden/>
    <w:unhideWhenUsed/>
    <w:rsid w:val="008928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TabelNormal"/>
    <w:uiPriority w:val="99"/>
    <w:rsid w:val="008928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siCatatanKaki">
    <w:name w:val="foot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character" w:styleId="NomorBaris">
    <w:name w:val="line number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table" w:styleId="Efek3-DTabel1">
    <w:name w:val="Table 3D effects 1"/>
    <w:basedOn w:val="TabelNormal"/>
    <w:uiPriority w:val="99"/>
    <w:semiHidden/>
    <w:unhideWhenUsed/>
    <w:rsid w:val="008928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ek3-DTabel2">
    <w:name w:val="Table 3D effects 2"/>
    <w:basedOn w:val="TabelNormal"/>
    <w:uiPriority w:val="99"/>
    <w:semiHidden/>
    <w:unhideWhenUsed/>
    <w:rsid w:val="008928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ek3-DTabel3">
    <w:name w:val="Table 3D effects 3"/>
    <w:basedOn w:val="TabelNormal"/>
    <w:uiPriority w:val="99"/>
    <w:semiHidden/>
    <w:unhideWhenUsed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el">
    <w:name w:val="Table Theme"/>
    <w:basedOn w:val="TabelNormal"/>
    <w:uiPriority w:val="99"/>
    <w:semiHidden/>
    <w:unhideWhenUsed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omorHalaman">
    <w:name w:val="page number"/>
    <w:basedOn w:val="FontParagrafDefault"/>
    <w:uiPriority w:val="99"/>
    <w:semiHidden/>
    <w:unhideWhenUsed/>
    <w:rsid w:val="008928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\AppData\Local\Microsoft\Office\16.0\DTS\id-ID%7b473C6EED-7AF0-4FF8-828E-5F5E63C73BE7%7d\%7b49654448-3B9B-4027-93E8-4E27F7D50EA1%7dTF2de6fc23-48e8-448b-960e-1bdc6e9248aba0542fb2_win32-1fab5d3402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565B959-FE3A-4374-B3F7-39C5D8DFA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{49654448-3B9B-4027-93E8-4E27F7D50EA1}TF2de6fc23-48e8-448b-960e-1bdc6e9248aba0542fb2_win32-1fab5d340232</Template>
  <TotalTime>0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2025-11-27T08:03:00Z</dcterms:created>
  <dcterms:modified xsi:type="dcterms:W3CDTF">2025-11-27T08:15:00Z</dcterms:modified>
</cp:coreProperties>
</file>