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EC39" w14:textId="77777777" w:rsidR="003310A3" w:rsidRDefault="003310A3" w:rsidP="003310A3">
      <w:pPr>
        <w:jc w:val="center"/>
        <w:rPr>
          <w:b/>
          <w:sz w:val="24"/>
          <w:szCs w:val="24"/>
          <w:u w:val="single"/>
        </w:rPr>
      </w:pPr>
      <w:r w:rsidRPr="00207426">
        <w:rPr>
          <w:b/>
          <w:sz w:val="24"/>
          <w:szCs w:val="24"/>
          <w:u w:val="single"/>
        </w:rPr>
        <w:t>SURAT PERNYATAAN</w:t>
      </w:r>
    </w:p>
    <w:p w14:paraId="0FFF3455" w14:textId="77777777" w:rsidR="003310A3" w:rsidRDefault="003310A3" w:rsidP="003310A3">
      <w:pPr>
        <w:jc w:val="center"/>
        <w:rPr>
          <w:b/>
          <w:sz w:val="24"/>
          <w:szCs w:val="24"/>
          <w:u w:val="single"/>
        </w:rPr>
      </w:pPr>
    </w:p>
    <w:p w14:paraId="4C874A64" w14:textId="77777777" w:rsidR="003310A3" w:rsidRDefault="003310A3" w:rsidP="003310A3">
      <w:pPr>
        <w:rPr>
          <w:sz w:val="24"/>
          <w:szCs w:val="24"/>
        </w:rPr>
      </w:pPr>
      <w:r>
        <w:rPr>
          <w:sz w:val="24"/>
          <w:szCs w:val="24"/>
        </w:rPr>
        <w:t xml:space="preserve">Saya 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7D3DA9ED" w14:textId="77777777" w:rsidR="003310A3" w:rsidRDefault="003310A3" w:rsidP="003310A3">
      <w:pPr>
        <w:spacing w:after="0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1ACF3DD" w14:textId="77777777" w:rsidR="003310A3" w:rsidRDefault="003310A3" w:rsidP="003310A3">
      <w:pPr>
        <w:spacing w:after="0"/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3144E69" w14:textId="77777777" w:rsidR="003310A3" w:rsidRDefault="003310A3" w:rsidP="003310A3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TempatTanggalLahir</w:t>
      </w:r>
      <w:proofErr w:type="spellEnd"/>
      <w:r>
        <w:rPr>
          <w:sz w:val="24"/>
          <w:szCs w:val="24"/>
        </w:rPr>
        <w:tab/>
        <w:t>:</w:t>
      </w:r>
    </w:p>
    <w:p w14:paraId="5D10E5EA" w14:textId="77777777" w:rsidR="003310A3" w:rsidRDefault="003310A3" w:rsidP="003310A3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Pekerjaan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C511EB1" w14:textId="77777777" w:rsidR="003310A3" w:rsidRDefault="003310A3" w:rsidP="003310A3">
      <w:pPr>
        <w:spacing w:after="0"/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7F136096" w14:textId="77777777" w:rsidR="003310A3" w:rsidRDefault="003310A3" w:rsidP="003310A3">
      <w:pPr>
        <w:tabs>
          <w:tab w:val="left" w:pos="16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56D571A" w14:textId="77777777" w:rsidR="003310A3" w:rsidRDefault="003310A3" w:rsidP="003310A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bersetatus</w:t>
      </w:r>
      <w:proofErr w:type="spellEnd"/>
      <w:r>
        <w:rPr>
          <w:b/>
          <w:sz w:val="24"/>
          <w:szCs w:val="24"/>
        </w:rPr>
        <w:t>…………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Beralamat</w:t>
      </w:r>
      <w:proofErr w:type="spellEnd"/>
      <w:r>
        <w:rPr>
          <w:sz w:val="24"/>
          <w:szCs w:val="24"/>
        </w:rPr>
        <w:t xml:space="preserve"> di RT.    RW.    Desa Sungai Meranti, dan </w:t>
      </w:r>
      <w:proofErr w:type="spellStart"/>
      <w:r>
        <w:rPr>
          <w:sz w:val="24"/>
          <w:szCs w:val="24"/>
        </w:rPr>
        <w:t>bermohon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Bapak </w:t>
      </w: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Desa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Perkawinan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SPP</w:t>
      </w:r>
      <w:proofErr w:type="gramEnd"/>
      <w:r>
        <w:rPr>
          <w:sz w:val="24"/>
          <w:szCs w:val="24"/>
        </w:rPr>
        <w:t>-N</w:t>
      </w:r>
      <w:proofErr w:type="gramStart"/>
      <w:r>
        <w:rPr>
          <w:sz w:val="24"/>
          <w:szCs w:val="24"/>
        </w:rPr>
        <w:t>1 )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</w:t>
      </w:r>
      <w:proofErr w:type="spellEnd"/>
      <w:r>
        <w:rPr>
          <w:sz w:val="24"/>
          <w:szCs w:val="24"/>
        </w:rPr>
        <w:t xml:space="preserve"> guna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Pengurusan</w:t>
      </w:r>
      <w:proofErr w:type="spellEnd"/>
      <w:r>
        <w:rPr>
          <w:sz w:val="24"/>
          <w:szCs w:val="24"/>
        </w:rPr>
        <w:t xml:space="preserve"> NA</w:t>
      </w:r>
    </w:p>
    <w:p w14:paraId="6EB3369E" w14:textId="77777777" w:rsidR="003310A3" w:rsidRDefault="003310A3" w:rsidP="003310A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sebenar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bersedia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tuntut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Undang</w:t>
      </w:r>
      <w:proofErr w:type="spellEnd"/>
      <w:r>
        <w:rPr>
          <w:sz w:val="24"/>
          <w:szCs w:val="24"/>
        </w:rPr>
        <w:t xml:space="preserve"> dan Hukum yang </w:t>
      </w:r>
      <w:proofErr w:type="spellStart"/>
      <w:r>
        <w:rPr>
          <w:sz w:val="24"/>
          <w:szCs w:val="24"/>
        </w:rPr>
        <w:t>berlaku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melibatkan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pejabat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manapun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dahulu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ucapkan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terimakasih</w:t>
      </w:r>
      <w:proofErr w:type="spellEnd"/>
      <w:r>
        <w:rPr>
          <w:sz w:val="24"/>
          <w:szCs w:val="24"/>
        </w:rPr>
        <w:t xml:space="preserve"> .</w:t>
      </w:r>
      <w:proofErr w:type="gramEnd"/>
    </w:p>
    <w:p w14:paraId="6C4331C0" w14:textId="77777777" w:rsidR="003310A3" w:rsidRDefault="003310A3" w:rsidP="003310A3">
      <w:pPr>
        <w:rPr>
          <w:sz w:val="24"/>
          <w:szCs w:val="24"/>
        </w:rPr>
      </w:pPr>
    </w:p>
    <w:p w14:paraId="68D87162" w14:textId="77777777" w:rsidR="003310A3" w:rsidRDefault="003310A3" w:rsidP="003310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Desa Sungai </w:t>
      </w:r>
      <w:proofErr w:type="gramStart"/>
      <w:r>
        <w:rPr>
          <w:sz w:val="24"/>
          <w:szCs w:val="24"/>
        </w:rPr>
        <w:t xml:space="preserve">Meranti,   </w:t>
      </w:r>
      <w:proofErr w:type="gramEnd"/>
      <w:r>
        <w:rPr>
          <w:sz w:val="24"/>
          <w:szCs w:val="24"/>
        </w:rPr>
        <w:t xml:space="preserve">                        202</w:t>
      </w:r>
    </w:p>
    <w:p w14:paraId="5282A653" w14:textId="77777777" w:rsidR="003310A3" w:rsidRDefault="003310A3" w:rsidP="003310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Yang </w:t>
      </w:r>
      <w:proofErr w:type="spellStart"/>
      <w:r>
        <w:rPr>
          <w:sz w:val="24"/>
          <w:szCs w:val="24"/>
        </w:rPr>
        <w:t>membuaat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Pernyataan</w:t>
      </w:r>
      <w:proofErr w:type="spellEnd"/>
    </w:p>
    <w:p w14:paraId="7933A34D" w14:textId="77777777" w:rsidR="003310A3" w:rsidRDefault="003310A3" w:rsidP="003310A3">
      <w:pPr>
        <w:rPr>
          <w:sz w:val="24"/>
          <w:szCs w:val="24"/>
        </w:rPr>
      </w:pPr>
    </w:p>
    <w:p w14:paraId="4D0CC96B" w14:textId="77777777" w:rsidR="003310A3" w:rsidRDefault="003310A3" w:rsidP="003310A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Matrai</w:t>
      </w:r>
      <w:proofErr w:type="spellEnd"/>
    </w:p>
    <w:p w14:paraId="7E97DEDD" w14:textId="77777777" w:rsidR="003310A3" w:rsidRPr="009F6D69" w:rsidRDefault="003310A3" w:rsidP="003310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10.000  </w:t>
      </w:r>
      <w:r>
        <w:rPr>
          <w:b/>
          <w:sz w:val="24"/>
          <w:szCs w:val="24"/>
        </w:rPr>
        <w:t>…</w:t>
      </w:r>
      <w:proofErr w:type="gramEnd"/>
      <w:r>
        <w:rPr>
          <w:b/>
          <w:sz w:val="24"/>
          <w:szCs w:val="24"/>
        </w:rPr>
        <w:t>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14:paraId="234DD20D" w14:textId="77777777" w:rsidR="003310A3" w:rsidRDefault="003310A3">
      <w:pPr>
        <w:spacing w:after="0" w:line="240" w:lineRule="auto"/>
      </w:pPr>
      <w:r>
        <w:br w:type="page"/>
      </w:r>
    </w:p>
    <w:p w14:paraId="7B8009AC" w14:textId="77777777" w:rsidR="00CA7E5E" w:rsidRPr="004A1980" w:rsidRDefault="00CA7E5E" w:rsidP="00CA7E5E">
      <w:pPr>
        <w:ind w:firstLine="720"/>
        <w:rPr>
          <w:rFonts w:ascii="Times New Roman" w:hAnsi="Times New Roman" w:cs="Times New Roman"/>
          <w:b/>
          <w:sz w:val="24"/>
          <w:u w:val="single"/>
        </w:rPr>
      </w:pPr>
      <w:r w:rsidRPr="001B3644">
        <w:rPr>
          <w:rFonts w:ascii="Times New Roman" w:hAnsi="Times New Roman" w:cs="Times New Roman"/>
          <w:b/>
          <w:sz w:val="24"/>
          <w:u w:val="single"/>
        </w:rPr>
        <w:lastRenderedPageBreak/>
        <w:t>SURAT PERYATAAN ORANG TUA/ WALI</w:t>
      </w:r>
    </w:p>
    <w:p w14:paraId="79FFFA3A" w14:textId="77777777" w:rsidR="00CA7E5E" w:rsidRPr="001B3644" w:rsidRDefault="00CA7E5E" w:rsidP="00CA7E5E">
      <w:pPr>
        <w:jc w:val="both"/>
        <w:rPr>
          <w:rFonts w:ascii="Times New Roman" w:hAnsi="Times New Roman" w:cs="Times New Roman"/>
          <w:sz w:val="24"/>
        </w:rPr>
      </w:pPr>
      <w:r w:rsidRPr="001B3644">
        <w:rPr>
          <w:rFonts w:ascii="Times New Roman" w:hAnsi="Times New Roman" w:cs="Times New Roman"/>
          <w:sz w:val="24"/>
        </w:rPr>
        <w:t xml:space="preserve">Saya yang </w:t>
      </w:r>
      <w:proofErr w:type="spellStart"/>
      <w:r w:rsidRPr="001B3644">
        <w:rPr>
          <w:rFonts w:ascii="Times New Roman" w:hAnsi="Times New Roman" w:cs="Times New Roman"/>
          <w:sz w:val="24"/>
        </w:rPr>
        <w:t>bertanda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tangan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dibawah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1B3644">
        <w:rPr>
          <w:rFonts w:ascii="Times New Roman" w:hAnsi="Times New Roman" w:cs="Times New Roman"/>
          <w:sz w:val="24"/>
        </w:rPr>
        <w:t>ini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6C2F6EE4" w14:textId="77777777" w:rsidR="00CA7E5E" w:rsidRPr="002F6D75" w:rsidRDefault="00CA7E5E" w:rsidP="00CA7E5E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</w:rPr>
        <w:t>Nama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B3644">
        <w:rPr>
          <w:rFonts w:ascii="Times New Roman" w:hAnsi="Times New Roman" w:cs="Times New Roman"/>
          <w:sz w:val="24"/>
        </w:rPr>
        <w:t>:</w:t>
      </w:r>
    </w:p>
    <w:p w14:paraId="72BE095A" w14:textId="77777777" w:rsidR="00CA7E5E" w:rsidRPr="002F6D75" w:rsidRDefault="00CA7E5E" w:rsidP="00CA7E5E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</w:rPr>
        <w:t>Jenis Kelamin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B3644">
        <w:rPr>
          <w:rFonts w:ascii="Times New Roman" w:hAnsi="Times New Roman" w:cs="Times New Roman"/>
          <w:sz w:val="24"/>
        </w:rPr>
        <w:t>:</w:t>
      </w:r>
    </w:p>
    <w:p w14:paraId="7F79AA84" w14:textId="77777777" w:rsidR="00CA7E5E" w:rsidRPr="00EA0174" w:rsidRDefault="00CA7E5E" w:rsidP="00CA7E5E">
      <w:pPr>
        <w:jc w:val="both"/>
        <w:rPr>
          <w:rFonts w:ascii="Times New Roman" w:hAnsi="Times New Roman" w:cs="Times New Roman"/>
          <w:sz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</w:rPr>
        <w:t>Tgl</w:t>
      </w:r>
      <w:proofErr w:type="spellEnd"/>
      <w:r>
        <w:rPr>
          <w:rFonts w:ascii="Times New Roman" w:hAnsi="Times New Roman" w:cs="Times New Roman"/>
          <w:sz w:val="24"/>
        </w:rPr>
        <w:t>. Lahir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en-GB"/>
        </w:rPr>
        <w:t>:</w:t>
      </w:r>
    </w:p>
    <w:p w14:paraId="798F8EA6" w14:textId="77777777" w:rsidR="00CA7E5E" w:rsidRPr="002F6D75" w:rsidRDefault="00CA7E5E" w:rsidP="00CA7E5E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</w:rPr>
        <w:t>Agama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B3644">
        <w:rPr>
          <w:rFonts w:ascii="Times New Roman" w:hAnsi="Times New Roman" w:cs="Times New Roman"/>
          <w:sz w:val="24"/>
        </w:rPr>
        <w:t>:</w:t>
      </w:r>
    </w:p>
    <w:p w14:paraId="13606A86" w14:textId="77777777" w:rsidR="00CA7E5E" w:rsidRPr="002F6D75" w:rsidRDefault="00CA7E5E" w:rsidP="00CA7E5E">
      <w:pPr>
        <w:jc w:val="both"/>
        <w:rPr>
          <w:rFonts w:ascii="Times New Roman" w:hAnsi="Times New Roman" w:cs="Times New Roman"/>
          <w:sz w:val="24"/>
          <w:lang w:val="en-GB"/>
        </w:rPr>
      </w:pPr>
      <w:r w:rsidRPr="001B3644">
        <w:rPr>
          <w:rFonts w:ascii="Times New Roman" w:hAnsi="Times New Roman" w:cs="Times New Roman"/>
          <w:sz w:val="24"/>
        </w:rPr>
        <w:t>Alamat</w:t>
      </w:r>
      <w:r w:rsidRPr="001B364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B3644">
        <w:rPr>
          <w:rFonts w:ascii="Times New Roman" w:hAnsi="Times New Roman" w:cs="Times New Roman"/>
          <w:sz w:val="24"/>
        </w:rPr>
        <w:t>:</w:t>
      </w:r>
    </w:p>
    <w:p w14:paraId="74E33FAA" w14:textId="77777777" w:rsidR="00CA7E5E" w:rsidRPr="001B3644" w:rsidRDefault="00CA7E5E" w:rsidP="00CA7E5E">
      <w:pPr>
        <w:jc w:val="both"/>
        <w:rPr>
          <w:rFonts w:ascii="Times New Roman" w:hAnsi="Times New Roman" w:cs="Times New Roman"/>
          <w:sz w:val="24"/>
        </w:rPr>
      </w:pPr>
      <w:r w:rsidRPr="001B3644">
        <w:rPr>
          <w:rFonts w:ascii="Times New Roman" w:hAnsi="Times New Roman" w:cs="Times New Roman"/>
          <w:sz w:val="24"/>
        </w:rPr>
        <w:t xml:space="preserve">Adalah orang </w:t>
      </w:r>
      <w:proofErr w:type="spellStart"/>
      <w:r w:rsidRPr="001B3644">
        <w:rPr>
          <w:rFonts w:ascii="Times New Roman" w:hAnsi="Times New Roman" w:cs="Times New Roman"/>
          <w:sz w:val="24"/>
        </w:rPr>
        <w:t>tua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kandung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/ </w:t>
      </w:r>
      <w:proofErr w:type="spellStart"/>
      <w:r w:rsidRPr="001B3644">
        <w:rPr>
          <w:rFonts w:ascii="Times New Roman" w:hAnsi="Times New Roman" w:cs="Times New Roman"/>
          <w:sz w:val="24"/>
        </w:rPr>
        <w:t>wali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dari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anak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kami </w:t>
      </w:r>
      <w:proofErr w:type="spellStart"/>
      <w:proofErr w:type="gramStart"/>
      <w:r w:rsidRPr="001B3644">
        <w:rPr>
          <w:rFonts w:ascii="Times New Roman" w:hAnsi="Times New Roman" w:cs="Times New Roman"/>
          <w:sz w:val="24"/>
        </w:rPr>
        <w:t>yaitu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4D0E444F" w14:textId="77777777" w:rsidR="00CA7E5E" w:rsidRPr="00E627B4" w:rsidRDefault="00CA7E5E" w:rsidP="00CA7E5E">
      <w:pPr>
        <w:jc w:val="both"/>
        <w:rPr>
          <w:rFonts w:ascii="Times New Roman" w:hAnsi="Times New Roman" w:cs="Times New Roman"/>
          <w:sz w:val="24"/>
          <w:lang w:val="en-GB"/>
        </w:rPr>
      </w:pPr>
      <w:r w:rsidRPr="001B3644">
        <w:rPr>
          <w:rFonts w:ascii="Times New Roman" w:hAnsi="Times New Roman" w:cs="Times New Roman"/>
          <w:sz w:val="24"/>
        </w:rPr>
        <w:t>Nama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B3644">
        <w:rPr>
          <w:rFonts w:ascii="Times New Roman" w:hAnsi="Times New Roman" w:cs="Times New Roman"/>
          <w:sz w:val="24"/>
        </w:rPr>
        <w:t>:</w:t>
      </w:r>
    </w:p>
    <w:p w14:paraId="375F65BD" w14:textId="77777777" w:rsidR="00CA7E5E" w:rsidRPr="00E627B4" w:rsidRDefault="00CA7E5E" w:rsidP="00CA7E5E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</w:rPr>
        <w:t>Jenis K</w:t>
      </w:r>
      <w:r w:rsidRPr="001B3644">
        <w:rPr>
          <w:rFonts w:ascii="Times New Roman" w:hAnsi="Times New Roman" w:cs="Times New Roman"/>
          <w:sz w:val="24"/>
        </w:rPr>
        <w:t>elamin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B3644">
        <w:rPr>
          <w:rFonts w:ascii="Times New Roman" w:hAnsi="Times New Roman" w:cs="Times New Roman"/>
          <w:sz w:val="24"/>
        </w:rPr>
        <w:t>:</w:t>
      </w:r>
    </w:p>
    <w:p w14:paraId="61CED1BC" w14:textId="77777777" w:rsidR="00CA7E5E" w:rsidRPr="00E627B4" w:rsidRDefault="00CA7E5E" w:rsidP="00CA7E5E">
      <w:pPr>
        <w:jc w:val="both"/>
        <w:rPr>
          <w:rFonts w:ascii="Times New Roman" w:hAnsi="Times New Roman" w:cs="Times New Roman"/>
          <w:sz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</w:rPr>
        <w:t>Tgl</w:t>
      </w:r>
      <w:proofErr w:type="spellEnd"/>
      <w:r>
        <w:rPr>
          <w:rFonts w:ascii="Times New Roman" w:hAnsi="Times New Roman" w:cs="Times New Roman"/>
          <w:sz w:val="24"/>
        </w:rPr>
        <w:t>. Lahir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B3644">
        <w:rPr>
          <w:rFonts w:ascii="Times New Roman" w:hAnsi="Times New Roman" w:cs="Times New Roman"/>
          <w:sz w:val="24"/>
        </w:rPr>
        <w:t>:</w:t>
      </w:r>
    </w:p>
    <w:p w14:paraId="5650FD7A" w14:textId="77777777" w:rsidR="00CA7E5E" w:rsidRPr="00E627B4" w:rsidRDefault="00CA7E5E" w:rsidP="00CA7E5E">
      <w:pPr>
        <w:jc w:val="both"/>
        <w:rPr>
          <w:rFonts w:ascii="Times New Roman" w:hAnsi="Times New Roman" w:cs="Times New Roman"/>
          <w:sz w:val="24"/>
          <w:lang w:val="en-GB"/>
        </w:rPr>
      </w:pPr>
      <w:r w:rsidRPr="001B3644">
        <w:rPr>
          <w:rFonts w:ascii="Times New Roman" w:hAnsi="Times New Roman" w:cs="Times New Roman"/>
          <w:sz w:val="24"/>
        </w:rPr>
        <w:t>Agama</w:t>
      </w:r>
      <w:r w:rsidRPr="001B364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B3644">
        <w:rPr>
          <w:rFonts w:ascii="Times New Roman" w:hAnsi="Times New Roman" w:cs="Times New Roman"/>
          <w:sz w:val="24"/>
        </w:rPr>
        <w:t>:</w:t>
      </w:r>
    </w:p>
    <w:p w14:paraId="7C190589" w14:textId="77777777" w:rsidR="00CA7E5E" w:rsidRDefault="00CA7E5E" w:rsidP="00CA7E5E">
      <w:pPr>
        <w:jc w:val="both"/>
        <w:rPr>
          <w:rFonts w:ascii="Times New Roman" w:hAnsi="Times New Roman" w:cs="Times New Roman"/>
          <w:sz w:val="24"/>
          <w:lang w:val="en-GB"/>
        </w:rPr>
      </w:pPr>
      <w:r w:rsidRPr="001B3644">
        <w:rPr>
          <w:rFonts w:ascii="Times New Roman" w:hAnsi="Times New Roman" w:cs="Times New Roman"/>
          <w:sz w:val="24"/>
        </w:rPr>
        <w:t>Alamat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B3644">
        <w:rPr>
          <w:rFonts w:ascii="Times New Roman" w:hAnsi="Times New Roman" w:cs="Times New Roman"/>
          <w:sz w:val="24"/>
        </w:rPr>
        <w:t>:</w:t>
      </w:r>
    </w:p>
    <w:p w14:paraId="66F65F44" w14:textId="77777777" w:rsidR="00CA7E5E" w:rsidRDefault="00CA7E5E" w:rsidP="00CA7E5E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1B3644">
        <w:rPr>
          <w:rFonts w:ascii="Times New Roman" w:hAnsi="Times New Roman" w:cs="Times New Roman"/>
          <w:sz w:val="24"/>
        </w:rPr>
        <w:t>Dengai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ini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menyatakan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dengan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sesungguhnya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1B3644">
        <w:rPr>
          <w:rFonts w:ascii="Times New Roman" w:hAnsi="Times New Roman" w:cs="Times New Roman"/>
          <w:sz w:val="24"/>
        </w:rPr>
        <w:t>bahwa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14B18F58" w14:textId="77777777" w:rsidR="00CA7E5E" w:rsidRDefault="00CA7E5E" w:rsidP="00CA7E5E">
      <w:pPr>
        <w:pStyle w:val="DaftarParagraf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1B3644">
        <w:rPr>
          <w:rFonts w:ascii="Times New Roman" w:hAnsi="Times New Roman" w:cs="Times New Roman"/>
          <w:sz w:val="24"/>
        </w:rPr>
        <w:t>Benar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anak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kami yang </w:t>
      </w:r>
      <w:proofErr w:type="spellStart"/>
      <w:r w:rsidRPr="001B3644">
        <w:rPr>
          <w:rFonts w:ascii="Times New Roman" w:hAnsi="Times New Roman" w:cs="Times New Roman"/>
          <w:sz w:val="24"/>
        </w:rPr>
        <w:t>namanya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tersebut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diatas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bersetatus</w:t>
      </w:r>
      <w:proofErr w:type="spellEnd"/>
      <w:r w:rsidRPr="001B3644">
        <w:rPr>
          <w:rFonts w:ascii="Times New Roman" w:hAnsi="Times New Roman" w:cs="Times New Roman"/>
          <w:sz w:val="24"/>
        </w:rPr>
        <w:t>**</w:t>
      </w:r>
      <w:proofErr w:type="spellStart"/>
      <w:r w:rsidRPr="001B3644">
        <w:rPr>
          <w:rFonts w:ascii="Times New Roman" w:hAnsi="Times New Roman" w:cs="Times New Roman"/>
          <w:sz w:val="24"/>
        </w:rPr>
        <w:t>perawan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/ Jejaka / Janda / Duda</w:t>
      </w:r>
      <w:r>
        <w:rPr>
          <w:rFonts w:ascii="Times New Roman" w:hAnsi="Times New Roman" w:cs="Times New Roman"/>
          <w:sz w:val="24"/>
        </w:rPr>
        <w:t>.</w:t>
      </w:r>
    </w:p>
    <w:p w14:paraId="7AD4DC10" w14:textId="77777777" w:rsidR="00CA7E5E" w:rsidRDefault="00CA7E5E" w:rsidP="00CA7E5E">
      <w:pPr>
        <w:pStyle w:val="DaftarParagraf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 w:rsidRPr="001B3644">
        <w:rPr>
          <w:rFonts w:ascii="Times New Roman" w:hAnsi="Times New Roman" w:cs="Times New Roman"/>
          <w:sz w:val="24"/>
        </w:rPr>
        <w:t xml:space="preserve">Segala </w:t>
      </w:r>
      <w:proofErr w:type="spellStart"/>
      <w:r w:rsidRPr="001B3644">
        <w:rPr>
          <w:rFonts w:ascii="Times New Roman" w:hAnsi="Times New Roman" w:cs="Times New Roman"/>
          <w:sz w:val="24"/>
        </w:rPr>
        <w:t>permasalahan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1B3644">
        <w:rPr>
          <w:rFonts w:ascii="Times New Roman" w:hAnsi="Times New Roman" w:cs="Times New Roman"/>
          <w:sz w:val="24"/>
        </w:rPr>
        <w:t>timbul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akibat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pernikahan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anak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saya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tersebut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adalah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tanggung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jawab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saya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1B3644">
        <w:rPr>
          <w:rFonts w:ascii="Times New Roman" w:hAnsi="Times New Roman" w:cs="Times New Roman"/>
          <w:sz w:val="24"/>
        </w:rPr>
        <w:t>sepenuhnya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1B3644">
        <w:rPr>
          <w:rFonts w:ascii="Times New Roman" w:hAnsi="Times New Roman" w:cs="Times New Roman"/>
          <w:sz w:val="24"/>
        </w:rPr>
        <w:t>mulai</w:t>
      </w:r>
      <w:proofErr w:type="spellEnd"/>
      <w:proofErr w:type="gram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dari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tanggal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surat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pernyataan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ini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dibuat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sampai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kemu</w:t>
      </w:r>
      <w:r>
        <w:rPr>
          <w:rFonts w:ascii="Times New Roman" w:hAnsi="Times New Roman" w:cs="Times New Roman"/>
          <w:sz w:val="24"/>
        </w:rPr>
        <w:t>dian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menjamin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melibatkan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Aparat</w:t>
      </w:r>
      <w:proofErr w:type="spellEnd"/>
      <w:r>
        <w:rPr>
          <w:rFonts w:ascii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</w:rPr>
        <w:t>Pej</w:t>
      </w:r>
      <w:r w:rsidRPr="001B3644">
        <w:rPr>
          <w:rFonts w:ascii="Times New Roman" w:hAnsi="Times New Roman" w:cs="Times New Roman"/>
          <w:sz w:val="24"/>
        </w:rPr>
        <w:t>abat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1B3644">
        <w:rPr>
          <w:rFonts w:ascii="Times New Roman" w:hAnsi="Times New Roman" w:cs="Times New Roman"/>
          <w:sz w:val="24"/>
        </w:rPr>
        <w:t>pemerintah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 Desa</w:t>
      </w:r>
      <w:proofErr w:type="gram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setempat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</w:rPr>
        <w:t>mengeluarkan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surat</w:t>
      </w:r>
      <w:proofErr w:type="spellEnd"/>
      <w:r>
        <w:rPr>
          <w:rFonts w:ascii="Times New Roman" w:hAnsi="Times New Roman" w:cs="Times New Roman"/>
          <w:sz w:val="24"/>
        </w:rPr>
        <w:t xml:space="preserve"> N.1 / N.2 / N.</w:t>
      </w:r>
      <w:r w:rsidRPr="001B3644">
        <w:rPr>
          <w:rFonts w:ascii="Times New Roman" w:hAnsi="Times New Roman" w:cs="Times New Roman"/>
          <w:sz w:val="24"/>
        </w:rPr>
        <w:t xml:space="preserve">4. </w:t>
      </w:r>
      <w:proofErr w:type="spellStart"/>
      <w:r w:rsidRPr="001B3644">
        <w:rPr>
          <w:rFonts w:ascii="Times New Roman" w:hAnsi="Times New Roman" w:cs="Times New Roman"/>
          <w:sz w:val="24"/>
        </w:rPr>
        <w:t>Nomor</w:t>
      </w:r>
      <w:proofErr w:type="spellEnd"/>
      <w:r w:rsidRPr="001B3644">
        <w:rPr>
          <w:rFonts w:ascii="Times New Roman" w:hAnsi="Times New Roman" w:cs="Times New Roman"/>
          <w:sz w:val="24"/>
        </w:rPr>
        <w:t>:</w:t>
      </w:r>
    </w:p>
    <w:p w14:paraId="530B3B63" w14:textId="77777777" w:rsidR="00CA7E5E" w:rsidRPr="001B3644" w:rsidRDefault="00CA7E5E" w:rsidP="00CA7E5E">
      <w:pPr>
        <w:pStyle w:val="DaftarParagraf"/>
        <w:jc w:val="both"/>
        <w:rPr>
          <w:rFonts w:ascii="Times New Roman" w:hAnsi="Times New Roman" w:cs="Times New Roman"/>
          <w:sz w:val="24"/>
        </w:rPr>
      </w:pPr>
      <w:proofErr w:type="spellStart"/>
      <w:r w:rsidRPr="001B3644"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14:paraId="70F21C41" w14:textId="77777777" w:rsidR="00CA7E5E" w:rsidRPr="001B3644" w:rsidRDefault="00CA7E5E" w:rsidP="00CA7E5E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1B3644">
        <w:rPr>
          <w:rFonts w:ascii="Times New Roman" w:hAnsi="Times New Roman" w:cs="Times New Roman"/>
          <w:sz w:val="24"/>
        </w:rPr>
        <w:t>Demikian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surat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pernyataan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ini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1B3644">
        <w:rPr>
          <w:rFonts w:ascii="Times New Roman" w:hAnsi="Times New Roman" w:cs="Times New Roman"/>
          <w:sz w:val="24"/>
        </w:rPr>
        <w:t>buat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dengan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sebenarnya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dalam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keadaan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sehat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jasmani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1B3644">
        <w:rPr>
          <w:rFonts w:ascii="Times New Roman" w:hAnsi="Times New Roman" w:cs="Times New Roman"/>
          <w:sz w:val="24"/>
        </w:rPr>
        <w:t>rohani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B3644">
        <w:rPr>
          <w:rFonts w:ascii="Times New Roman" w:hAnsi="Times New Roman" w:cs="Times New Roman"/>
          <w:sz w:val="24"/>
        </w:rPr>
        <w:t>tanpa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paksaan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dari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siapapun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1B3644">
        <w:rPr>
          <w:rFonts w:ascii="Times New Roman" w:hAnsi="Times New Roman" w:cs="Times New Roman"/>
          <w:sz w:val="24"/>
        </w:rPr>
        <w:t>bersedia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dihadapkan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1B3644">
        <w:rPr>
          <w:rFonts w:ascii="Times New Roman" w:hAnsi="Times New Roman" w:cs="Times New Roman"/>
          <w:sz w:val="24"/>
        </w:rPr>
        <w:t>hukum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1B3644">
        <w:rPr>
          <w:rFonts w:ascii="Times New Roman" w:hAnsi="Times New Roman" w:cs="Times New Roman"/>
          <w:sz w:val="24"/>
        </w:rPr>
        <w:t>berlaku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apabila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surat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pernyataan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ini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tidak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sesuai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dengan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kenyataan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1B3644">
        <w:rPr>
          <w:rFonts w:ascii="Times New Roman" w:hAnsi="Times New Roman" w:cs="Times New Roman"/>
          <w:sz w:val="24"/>
        </w:rPr>
        <w:t>tindakan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dikemudian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B3644">
        <w:rPr>
          <w:rFonts w:ascii="Times New Roman" w:hAnsi="Times New Roman" w:cs="Times New Roman"/>
          <w:sz w:val="24"/>
        </w:rPr>
        <w:t>hari</w:t>
      </w:r>
      <w:proofErr w:type="spellEnd"/>
      <w:r w:rsidRPr="001B3644">
        <w:rPr>
          <w:rFonts w:ascii="Times New Roman" w:hAnsi="Times New Roman" w:cs="Times New Roman"/>
          <w:sz w:val="24"/>
        </w:rPr>
        <w:t>.</w:t>
      </w:r>
    </w:p>
    <w:p w14:paraId="1332DAE8" w14:textId="77777777" w:rsidR="00CA7E5E" w:rsidRPr="00E627B4" w:rsidRDefault="00CA7E5E" w:rsidP="00CA7E5E">
      <w:pPr>
        <w:ind w:left="5529"/>
        <w:jc w:val="both"/>
        <w:rPr>
          <w:rFonts w:ascii="Times New Roman" w:hAnsi="Times New Roman" w:cs="Times New Roman"/>
          <w:sz w:val="24"/>
          <w:u w:val="single"/>
          <w:lang w:val="en-GB"/>
        </w:rPr>
      </w:pPr>
      <w:r>
        <w:rPr>
          <w:rFonts w:ascii="Times New Roman" w:hAnsi="Times New Roman" w:cs="Times New Roman"/>
          <w:sz w:val="24"/>
        </w:rPr>
        <w:t xml:space="preserve">Sungai </w:t>
      </w:r>
      <w:proofErr w:type="gramStart"/>
      <w:r>
        <w:rPr>
          <w:rFonts w:ascii="Times New Roman" w:hAnsi="Times New Roman" w:cs="Times New Roman"/>
          <w:sz w:val="24"/>
        </w:rPr>
        <w:t>M</w:t>
      </w:r>
      <w:r w:rsidRPr="001B3644">
        <w:rPr>
          <w:rFonts w:ascii="Times New Roman" w:hAnsi="Times New Roman" w:cs="Times New Roman"/>
          <w:sz w:val="24"/>
        </w:rPr>
        <w:t>eranti,</w:t>
      </w:r>
      <w:r>
        <w:rPr>
          <w:rFonts w:ascii="Times New Roman" w:hAnsi="Times New Roman" w:cs="Times New Roman"/>
          <w:sz w:val="24"/>
          <w:lang w:val="en-GB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lang w:val="en-GB"/>
        </w:rPr>
        <w:t xml:space="preserve">        </w:t>
      </w:r>
      <w:r>
        <w:rPr>
          <w:rFonts w:ascii="Times New Roman" w:hAnsi="Times New Roman" w:cs="Times New Roman"/>
          <w:sz w:val="24"/>
          <w:u w:val="single"/>
          <w:lang w:val="en-GB"/>
        </w:rPr>
        <w:t>202</w:t>
      </w:r>
    </w:p>
    <w:p w14:paraId="2104C256" w14:textId="77777777" w:rsidR="00CA7E5E" w:rsidRDefault="00CA7E5E" w:rsidP="00CA7E5E">
      <w:pPr>
        <w:ind w:left="552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469BD" wp14:editId="659939E5">
                <wp:simplePos x="0" y="0"/>
                <wp:positionH relativeFrom="column">
                  <wp:posOffset>2809875</wp:posOffset>
                </wp:positionH>
                <wp:positionV relativeFrom="paragraph">
                  <wp:posOffset>253365</wp:posOffset>
                </wp:positionV>
                <wp:extent cx="828675" cy="647700"/>
                <wp:effectExtent l="0" t="1905" r="0" b="0"/>
                <wp:wrapNone/>
                <wp:docPr id="744284834" name="Persegi Panja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F8A1F" w14:textId="77777777" w:rsidR="00CA7E5E" w:rsidRPr="001B3644" w:rsidRDefault="00CA7E5E" w:rsidP="00CA7E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1B3644">
                              <w:rPr>
                                <w:rFonts w:ascii="Times New Roman" w:hAnsi="Times New Roman" w:cs="Times New Roman"/>
                              </w:rPr>
                              <w:t>Matrai</w:t>
                            </w:r>
                            <w:proofErr w:type="spellEnd"/>
                          </w:p>
                          <w:p w14:paraId="0392C18C" w14:textId="77777777" w:rsidR="00CA7E5E" w:rsidRPr="001B3644" w:rsidRDefault="00CA7E5E" w:rsidP="00CA7E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3644">
                              <w:rPr>
                                <w:rFonts w:ascii="Times New Roman" w:hAnsi="Times New Roman" w:cs="Times New Roman"/>
                              </w:rPr>
                              <w:t>Rp.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10.</w:t>
                            </w:r>
                            <w:r w:rsidRPr="001B3644">
                              <w:rPr>
                                <w:rFonts w:ascii="Times New Roman" w:hAnsi="Times New Roman" w:cs="Times New Roman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469BD" id="Persegi Panjang 1" o:spid="_x0000_s1026" style="position:absolute;left:0;text-align:left;margin-left:221.25pt;margin-top:19.95pt;width:65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HK7AEAAL8DAAAOAAAAZHJzL2Uyb0RvYy54bWysU12P2yAQfK/U/4B4bxxHuSS14pxOOaWq&#10;dP2Qrv0BGGMbFbN0IbHTX98F53JR+1bVD4hlYZgZxtv7sTfspNBrsCXPZ3POlJVQa9uW/Pu3w7sN&#10;Zz4IWwsDVpX8rDy/3719sx1coRbQgakVMgKxvhhcybsQXJFlXnaqF34GTllqNoC9CFRim9UoBkLv&#10;TbaYz1fZAFg7BKm8p9XHqcl3Cb9plAxfmsarwEzJiVtII6aximO224qiReE6LS80xD+w6IW2dOkV&#10;6lEEwY6o/4LqtUTw0ISZhD6DptFSJQ2kJp//oea5E04lLWSOd1eb/P+DlZ9Pz+4rRurePYH84ZmF&#10;fSdsqx4QYeiUqOm6PBqVDc4X1wOx8HSUVcMnqOlpxTFA8mBssI+ApI6Nyerz1Wo1BiZpcbPYrNZ3&#10;nElqrZbr9Tw9RSaKl8MOffigoGdxUnKkl0zg4vTkQyQjipctiTwYXR+0ManAttobZCdBr35IX+JP&#10;Gm+3GRs3W4jHJsS4klRGYTFDvghjNVIzTiuoz6QXYUoRpZ4mHeAvzgZKUMn9z6NAxZn5aMmz9/ly&#10;GSOXiuXdekEF3naq246wkqBKHjibpvswxfToULcd3ZQn/RYeyOdGJw9eWV14U0qSNZdExxje1mnX&#10;63+3+w0AAP//AwBQSwMEFAAGAAgAAAAhAG5q+NrfAAAACgEAAA8AAABkcnMvZG93bnJldi54bWxM&#10;j8tOwzAQRfdI/IM1SOyo0+ZBk8apEFJXwIIWie00dpOIeBxipw1/z7Ciy9Ec3XtuuZ1tL85m9J0j&#10;BctFBMJQ7XRHjYKPw+5hDcIHJI29I6Pgx3jYVrc3JRbaXejdnPehERxCvkAFbQhDIaWvW2PRL9xg&#10;iH8nN1oMfI6N1CNeONz2chVFmbTYETe0OJjn1tRf+8kqwCzR32+n+PXwMmWYN3O0Sz8jpe7v5qcN&#10;iGDm8A/Dnz6rQ8VORzeR9qJXkCSrlFEFcZ6DYCB9jHnckclkmYOsSnk9ofoFAAD//wMAUEsBAi0A&#10;FAAGAAgAAAAhALaDOJL+AAAA4QEAABMAAAAAAAAAAAAAAAAAAAAAAFtDb250ZW50X1R5cGVzXS54&#10;bWxQSwECLQAUAAYACAAAACEAOP0h/9YAAACUAQAACwAAAAAAAAAAAAAAAAAvAQAAX3JlbHMvLnJl&#10;bHNQSwECLQAUAAYACAAAACEAA0ExyuwBAAC/AwAADgAAAAAAAAAAAAAAAAAuAgAAZHJzL2Uyb0Rv&#10;Yy54bWxQSwECLQAUAAYACAAAACEAbmr42t8AAAAKAQAADwAAAAAAAAAAAAAAAABGBAAAZHJzL2Rv&#10;d25yZXYueG1sUEsFBgAAAAAEAAQA8wAAAFIFAAAAAA==&#10;" stroked="f">
                <v:textbox>
                  <w:txbxContent>
                    <w:p w14:paraId="5FEF8A1F" w14:textId="77777777" w:rsidR="00CA7E5E" w:rsidRPr="001B3644" w:rsidRDefault="00CA7E5E" w:rsidP="00CA7E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1B3644">
                        <w:rPr>
                          <w:rFonts w:ascii="Times New Roman" w:hAnsi="Times New Roman" w:cs="Times New Roman"/>
                        </w:rPr>
                        <w:t>Matrai</w:t>
                      </w:r>
                      <w:proofErr w:type="spellEnd"/>
                    </w:p>
                    <w:p w14:paraId="0392C18C" w14:textId="77777777" w:rsidR="00CA7E5E" w:rsidRPr="001B3644" w:rsidRDefault="00CA7E5E" w:rsidP="00CA7E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B3644">
                        <w:rPr>
                          <w:rFonts w:ascii="Times New Roman" w:hAnsi="Times New Roman" w:cs="Times New Roman"/>
                        </w:rPr>
                        <w:t>Rp.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10.</w:t>
                      </w:r>
                      <w:r w:rsidRPr="001B3644">
                        <w:rPr>
                          <w:rFonts w:ascii="Times New Roman" w:hAnsi="Times New Roman" w:cs="Times New Roman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  <w:r w:rsidRPr="001B3644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1B3644">
        <w:rPr>
          <w:rFonts w:ascii="Times New Roman" w:hAnsi="Times New Roman" w:cs="Times New Roman"/>
          <w:sz w:val="24"/>
        </w:rPr>
        <w:t>Membuat</w:t>
      </w:r>
      <w:proofErr w:type="spellEnd"/>
      <w:r w:rsidRPr="001B3644">
        <w:rPr>
          <w:rFonts w:ascii="Times New Roman" w:hAnsi="Times New Roman" w:cs="Times New Roman"/>
          <w:sz w:val="24"/>
        </w:rPr>
        <w:t xml:space="preserve"> Perny</w:t>
      </w:r>
      <w:r>
        <w:rPr>
          <w:rFonts w:ascii="Times New Roman" w:hAnsi="Times New Roman" w:cs="Times New Roman"/>
          <w:sz w:val="24"/>
        </w:rPr>
        <w:t>a</w:t>
      </w:r>
      <w:r w:rsidRPr="001B3644">
        <w:rPr>
          <w:rFonts w:ascii="Times New Roman" w:hAnsi="Times New Roman" w:cs="Times New Roman"/>
          <w:sz w:val="24"/>
        </w:rPr>
        <w:t>taan,</w:t>
      </w:r>
    </w:p>
    <w:p w14:paraId="4EA01EBB" w14:textId="77777777" w:rsidR="00CA7E5E" w:rsidRPr="001B3644" w:rsidRDefault="00CA7E5E" w:rsidP="00CA7E5E">
      <w:pPr>
        <w:ind w:left="5529"/>
        <w:jc w:val="both"/>
        <w:rPr>
          <w:rFonts w:ascii="Times New Roman" w:hAnsi="Times New Roman" w:cs="Times New Roman"/>
          <w:sz w:val="24"/>
        </w:rPr>
      </w:pPr>
    </w:p>
    <w:p w14:paraId="6FC7BC54" w14:textId="77777777" w:rsidR="00CA7E5E" w:rsidRPr="001B3644" w:rsidRDefault="00CA7E5E" w:rsidP="00CA7E5E">
      <w:pPr>
        <w:ind w:left="5529"/>
        <w:jc w:val="both"/>
        <w:rPr>
          <w:rFonts w:ascii="Times New Roman" w:hAnsi="Times New Roman" w:cs="Times New Roman"/>
          <w:sz w:val="24"/>
          <w:u w:val="single"/>
        </w:rPr>
      </w:pPr>
    </w:p>
    <w:p w14:paraId="5C90DEE5" w14:textId="77777777" w:rsidR="00CA7E5E" w:rsidRDefault="00CA7E5E" w:rsidP="00CA7E5E">
      <w:pPr>
        <w:spacing w:before="240"/>
        <w:ind w:left="5529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(</w:t>
      </w:r>
      <w:r>
        <w:rPr>
          <w:rFonts w:ascii="Times New Roman" w:hAnsi="Times New Roman" w:cs="Times New Roman"/>
          <w:sz w:val="24"/>
          <w:lang w:val="en-GB"/>
        </w:rPr>
        <w:t>………………………</w:t>
      </w:r>
      <w:r>
        <w:rPr>
          <w:rFonts w:ascii="Times New Roman" w:hAnsi="Times New Roman" w:cs="Times New Roman"/>
          <w:sz w:val="24"/>
          <w:u w:val="single"/>
        </w:rPr>
        <w:t>)</w:t>
      </w:r>
    </w:p>
    <w:p w14:paraId="3CC3E51D" w14:textId="77777777" w:rsidR="00CA7E5E" w:rsidRPr="00CA7E5E" w:rsidRDefault="00CA7E5E" w:rsidP="00CA7E5E">
      <w:pPr>
        <w:spacing w:before="240"/>
        <w:jc w:val="both"/>
        <w:rPr>
          <w:rFonts w:ascii="Times New Roman" w:hAnsi="Times New Roman" w:cs="Times New Roman"/>
          <w:sz w:val="24"/>
          <w:lang w:val="en-GB"/>
        </w:rPr>
      </w:pPr>
      <w:r w:rsidRPr="001A3BE2">
        <w:rPr>
          <w:rFonts w:ascii="Times New Roman" w:hAnsi="Times New Roman" w:cs="Times New Roman"/>
          <w:sz w:val="24"/>
          <w:lang w:val="en-GB"/>
        </w:rPr>
        <w:lastRenderedPageBreak/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>
        <w:rPr>
          <w:rFonts w:ascii="Times New Roman" w:hAnsi="Times New Roman" w:cs="Times New Roman"/>
          <w:sz w:val="24"/>
          <w:lang w:val="en-GB"/>
        </w:rPr>
        <w:tab/>
      </w:r>
      <w:r w:rsidRPr="008555BE">
        <w:rPr>
          <w:rFonts w:ascii="Arial" w:hAnsi="Arial" w:cs="Arial"/>
          <w:b/>
          <w:sz w:val="24"/>
          <w:u w:val="single"/>
        </w:rPr>
        <w:t>SURAT PERNYATAAN</w:t>
      </w:r>
    </w:p>
    <w:p w14:paraId="42394EEB" w14:textId="77777777" w:rsidR="00CA7E5E" w:rsidRPr="00C94344" w:rsidRDefault="00CA7E5E" w:rsidP="00CA7E5E">
      <w:pPr>
        <w:spacing w:line="360" w:lineRule="auto"/>
        <w:rPr>
          <w:rFonts w:ascii="Arial" w:hAnsi="Arial" w:cs="Arial"/>
          <w:sz w:val="24"/>
        </w:rPr>
      </w:pPr>
      <w:r w:rsidRPr="00C94344">
        <w:rPr>
          <w:rFonts w:ascii="Arial" w:hAnsi="Arial" w:cs="Arial"/>
          <w:sz w:val="24"/>
        </w:rPr>
        <w:t xml:space="preserve">Saya </w:t>
      </w:r>
      <w:proofErr w:type="spellStart"/>
      <w:r w:rsidRPr="00C94344">
        <w:rPr>
          <w:rFonts w:ascii="Arial" w:hAnsi="Arial" w:cs="Arial"/>
          <w:sz w:val="24"/>
        </w:rPr>
        <w:t>bertanda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tangan</w:t>
      </w:r>
      <w:proofErr w:type="spellEnd"/>
      <w:r w:rsidRPr="00C94344">
        <w:rPr>
          <w:rFonts w:ascii="Arial" w:hAnsi="Arial" w:cs="Arial"/>
          <w:sz w:val="24"/>
        </w:rPr>
        <w:t xml:space="preserve"> di </w:t>
      </w:r>
      <w:proofErr w:type="spellStart"/>
      <w:r w:rsidRPr="00C94344">
        <w:rPr>
          <w:rFonts w:ascii="Arial" w:hAnsi="Arial" w:cs="Arial"/>
          <w:sz w:val="24"/>
        </w:rPr>
        <w:t>bawah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ini</w:t>
      </w:r>
      <w:proofErr w:type="spellEnd"/>
      <w:r w:rsidRPr="00C94344">
        <w:rPr>
          <w:rFonts w:ascii="Arial" w:hAnsi="Arial" w:cs="Arial"/>
          <w:sz w:val="24"/>
        </w:rPr>
        <w:t>:</w:t>
      </w:r>
    </w:p>
    <w:p w14:paraId="2B956EDB" w14:textId="77777777" w:rsidR="00CA7E5E" w:rsidRPr="00466133" w:rsidRDefault="00CA7E5E" w:rsidP="00CA7E5E">
      <w:pPr>
        <w:spacing w:line="360" w:lineRule="auto"/>
        <w:ind w:firstLine="720"/>
        <w:rPr>
          <w:rFonts w:ascii="Arial" w:hAnsi="Arial" w:cs="Arial"/>
          <w:sz w:val="24"/>
          <w:lang w:val="en-GB"/>
        </w:rPr>
      </w:pPr>
      <w:r w:rsidRPr="00C94344">
        <w:rPr>
          <w:rFonts w:ascii="Arial" w:hAnsi="Arial" w:cs="Arial"/>
          <w:sz w:val="24"/>
        </w:rPr>
        <w:t>Nama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94344">
        <w:rPr>
          <w:rFonts w:ascii="Arial" w:hAnsi="Arial" w:cs="Arial"/>
          <w:sz w:val="24"/>
        </w:rPr>
        <w:t>:</w:t>
      </w:r>
    </w:p>
    <w:p w14:paraId="1ECA871A" w14:textId="77777777" w:rsidR="00CA7E5E" w:rsidRPr="003B21A7" w:rsidRDefault="00CA7E5E" w:rsidP="00CA7E5E">
      <w:pPr>
        <w:spacing w:line="360" w:lineRule="auto"/>
        <w:ind w:firstLine="720"/>
        <w:rPr>
          <w:rFonts w:ascii="Arial" w:hAnsi="Arial" w:cs="Arial"/>
          <w:sz w:val="24"/>
          <w:lang w:val="en-GB"/>
        </w:rPr>
      </w:pPr>
      <w:r w:rsidRPr="00C94344">
        <w:rPr>
          <w:rFonts w:ascii="Arial" w:hAnsi="Arial" w:cs="Arial"/>
          <w:sz w:val="24"/>
        </w:rPr>
        <w:t>Jenis Kelamin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94344">
        <w:rPr>
          <w:rFonts w:ascii="Arial" w:hAnsi="Arial" w:cs="Arial"/>
          <w:sz w:val="24"/>
        </w:rPr>
        <w:t>:</w:t>
      </w:r>
    </w:p>
    <w:p w14:paraId="5AADA51E" w14:textId="77777777" w:rsidR="00CA7E5E" w:rsidRPr="003B21A7" w:rsidRDefault="00CA7E5E" w:rsidP="00CA7E5E">
      <w:pPr>
        <w:spacing w:line="360" w:lineRule="auto"/>
        <w:ind w:firstLine="720"/>
        <w:rPr>
          <w:rFonts w:ascii="Arial" w:hAnsi="Arial" w:cs="Arial"/>
          <w:sz w:val="24"/>
          <w:lang w:val="en-GB"/>
        </w:rPr>
      </w:pPr>
      <w:proofErr w:type="spellStart"/>
      <w:r w:rsidRPr="00C94344">
        <w:rPr>
          <w:rFonts w:ascii="Arial" w:hAnsi="Arial" w:cs="Arial"/>
          <w:sz w:val="24"/>
        </w:rPr>
        <w:t>Tempat</w:t>
      </w:r>
      <w:proofErr w:type="spellEnd"/>
      <w:r w:rsidRPr="00C94344">
        <w:rPr>
          <w:rFonts w:ascii="Arial" w:hAnsi="Arial" w:cs="Arial"/>
          <w:sz w:val="24"/>
        </w:rPr>
        <w:t xml:space="preserve">, </w:t>
      </w:r>
      <w:proofErr w:type="spellStart"/>
      <w:r w:rsidRPr="00C94344">
        <w:rPr>
          <w:rFonts w:ascii="Arial" w:hAnsi="Arial" w:cs="Arial"/>
          <w:sz w:val="24"/>
        </w:rPr>
        <w:t>Tanggal</w:t>
      </w:r>
      <w:proofErr w:type="spellEnd"/>
      <w:r w:rsidRPr="00C94344">
        <w:rPr>
          <w:rFonts w:ascii="Arial" w:hAnsi="Arial" w:cs="Arial"/>
          <w:sz w:val="24"/>
        </w:rPr>
        <w:t xml:space="preserve"> Lahir</w:t>
      </w:r>
      <w:r>
        <w:rPr>
          <w:rFonts w:ascii="Arial" w:hAnsi="Arial" w:cs="Arial"/>
          <w:sz w:val="24"/>
        </w:rPr>
        <w:tab/>
      </w:r>
      <w:r w:rsidRPr="00C94344">
        <w:rPr>
          <w:rFonts w:ascii="Arial" w:hAnsi="Arial" w:cs="Arial"/>
          <w:sz w:val="24"/>
        </w:rPr>
        <w:t>:</w:t>
      </w:r>
    </w:p>
    <w:p w14:paraId="52A46456" w14:textId="77777777" w:rsidR="00CA7E5E" w:rsidRPr="003B21A7" w:rsidRDefault="00CA7E5E" w:rsidP="00CA7E5E">
      <w:pPr>
        <w:spacing w:line="360" w:lineRule="auto"/>
        <w:ind w:firstLine="720"/>
        <w:rPr>
          <w:rFonts w:ascii="Arial" w:hAnsi="Arial" w:cs="Arial"/>
          <w:sz w:val="24"/>
          <w:lang w:val="en-GB"/>
        </w:rPr>
      </w:pPr>
      <w:r w:rsidRPr="00C94344">
        <w:rPr>
          <w:rFonts w:ascii="Arial" w:hAnsi="Arial" w:cs="Arial"/>
          <w:sz w:val="24"/>
        </w:rPr>
        <w:t xml:space="preserve">Status </w:t>
      </w:r>
      <w:proofErr w:type="spellStart"/>
      <w:r w:rsidRPr="00C94344">
        <w:rPr>
          <w:rFonts w:ascii="Arial" w:hAnsi="Arial" w:cs="Arial"/>
          <w:sz w:val="24"/>
        </w:rPr>
        <w:t>Perkawinan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94344">
        <w:rPr>
          <w:rFonts w:ascii="Arial" w:hAnsi="Arial" w:cs="Arial"/>
          <w:sz w:val="24"/>
        </w:rPr>
        <w:t>:</w:t>
      </w:r>
    </w:p>
    <w:p w14:paraId="07AA1B6D" w14:textId="77777777" w:rsidR="00CA7E5E" w:rsidRPr="003B21A7" w:rsidRDefault="00CA7E5E" w:rsidP="00CA7E5E">
      <w:pPr>
        <w:spacing w:line="360" w:lineRule="auto"/>
        <w:ind w:firstLine="720"/>
        <w:rPr>
          <w:rFonts w:ascii="Arial" w:hAnsi="Arial" w:cs="Arial"/>
          <w:sz w:val="24"/>
          <w:lang w:val="en-GB"/>
        </w:rPr>
      </w:pPr>
      <w:proofErr w:type="spellStart"/>
      <w:r w:rsidRPr="00C94344">
        <w:rPr>
          <w:rFonts w:ascii="Arial" w:hAnsi="Arial" w:cs="Arial"/>
          <w:sz w:val="24"/>
        </w:rPr>
        <w:t>Pekerjaan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94344">
        <w:rPr>
          <w:rFonts w:ascii="Arial" w:hAnsi="Arial" w:cs="Arial"/>
          <w:sz w:val="24"/>
        </w:rPr>
        <w:t>:</w:t>
      </w:r>
    </w:p>
    <w:p w14:paraId="23EAD275" w14:textId="77777777" w:rsidR="00CA7E5E" w:rsidRPr="003B21A7" w:rsidRDefault="00CA7E5E" w:rsidP="00CA7E5E">
      <w:pPr>
        <w:spacing w:line="360" w:lineRule="auto"/>
        <w:ind w:firstLine="720"/>
        <w:rPr>
          <w:rFonts w:ascii="Arial" w:hAnsi="Arial" w:cs="Arial"/>
          <w:sz w:val="24"/>
          <w:lang w:val="en-GB"/>
        </w:rPr>
      </w:pPr>
      <w:r w:rsidRPr="00C94344">
        <w:rPr>
          <w:rFonts w:ascii="Arial" w:hAnsi="Arial" w:cs="Arial"/>
          <w:sz w:val="24"/>
        </w:rPr>
        <w:t>Agama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94344">
        <w:rPr>
          <w:rFonts w:ascii="Arial" w:hAnsi="Arial" w:cs="Arial"/>
          <w:sz w:val="24"/>
        </w:rPr>
        <w:t>:</w:t>
      </w:r>
    </w:p>
    <w:p w14:paraId="02988C47" w14:textId="77777777" w:rsidR="00CA7E5E" w:rsidRPr="003B21A7" w:rsidRDefault="00CA7E5E" w:rsidP="00CA7E5E">
      <w:pPr>
        <w:spacing w:line="360" w:lineRule="auto"/>
        <w:ind w:firstLine="720"/>
        <w:rPr>
          <w:rFonts w:ascii="Arial" w:hAnsi="Arial" w:cs="Arial"/>
          <w:sz w:val="24"/>
          <w:lang w:val="en-GB"/>
        </w:rPr>
      </w:pPr>
      <w:r w:rsidRPr="00C94344">
        <w:rPr>
          <w:rFonts w:ascii="Arial" w:hAnsi="Arial" w:cs="Arial"/>
          <w:sz w:val="24"/>
        </w:rPr>
        <w:t>Alamat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94344">
        <w:rPr>
          <w:rFonts w:ascii="Arial" w:hAnsi="Arial" w:cs="Arial"/>
          <w:sz w:val="24"/>
        </w:rPr>
        <w:t>:</w:t>
      </w:r>
    </w:p>
    <w:p w14:paraId="314A34FE" w14:textId="77777777" w:rsidR="00CA7E5E" w:rsidRPr="00C94344" w:rsidRDefault="00CA7E5E" w:rsidP="00CA7E5E">
      <w:pPr>
        <w:spacing w:line="360" w:lineRule="auto"/>
        <w:jc w:val="both"/>
        <w:rPr>
          <w:rFonts w:ascii="Arial" w:hAnsi="Arial" w:cs="Arial"/>
          <w:sz w:val="24"/>
        </w:rPr>
      </w:pPr>
      <w:r w:rsidRPr="00C94344">
        <w:rPr>
          <w:rFonts w:ascii="Arial" w:hAnsi="Arial" w:cs="Arial"/>
          <w:sz w:val="24"/>
        </w:rPr>
        <w:tab/>
      </w:r>
      <w:proofErr w:type="spellStart"/>
      <w:r w:rsidRPr="00C94344">
        <w:rPr>
          <w:rFonts w:ascii="Arial" w:hAnsi="Arial" w:cs="Arial"/>
          <w:sz w:val="24"/>
        </w:rPr>
        <w:t>Dengan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ini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menyatakan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bahwa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saya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  <w:lang w:val="en-GB"/>
        </w:rPr>
        <w:t>belum</w:t>
      </w:r>
      <w:proofErr w:type="spellEnd"/>
      <w:r>
        <w:rPr>
          <w:rFonts w:ascii="Arial" w:hAnsi="Arial" w:cs="Arial"/>
          <w:sz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lang w:val="en-GB"/>
        </w:rPr>
        <w:t>pernah</w:t>
      </w:r>
      <w:proofErr w:type="spellEnd"/>
      <w:r>
        <w:rPr>
          <w:rFonts w:ascii="Arial" w:hAnsi="Arial" w:cs="Arial"/>
          <w:sz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lang w:val="en-GB"/>
        </w:rPr>
        <w:t>menikah</w:t>
      </w:r>
      <w:proofErr w:type="spellEnd"/>
      <w:r>
        <w:rPr>
          <w:rFonts w:ascii="Arial" w:hAnsi="Arial" w:cs="Arial"/>
          <w:sz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lang w:val="en-GB"/>
        </w:rPr>
        <w:t>atau</w:t>
      </w:r>
      <w:proofErr w:type="spellEnd"/>
      <w:r>
        <w:rPr>
          <w:rFonts w:ascii="Arial" w:hAnsi="Arial" w:cs="Arial"/>
          <w:sz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lang w:val="en-GB"/>
        </w:rPr>
        <w:t>terikat</w:t>
      </w:r>
      <w:proofErr w:type="spellEnd"/>
      <w:r>
        <w:rPr>
          <w:rFonts w:ascii="Arial" w:hAnsi="Arial" w:cs="Arial"/>
          <w:sz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lang w:val="en-GB"/>
        </w:rPr>
        <w:t>perkawinan</w:t>
      </w:r>
      <w:proofErr w:type="spellEnd"/>
      <w:r>
        <w:rPr>
          <w:rFonts w:ascii="Arial" w:hAnsi="Arial" w:cs="Arial"/>
          <w:sz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lang w:val="en-GB"/>
        </w:rPr>
        <w:t>dengan</w:t>
      </w:r>
      <w:proofErr w:type="spellEnd"/>
      <w:r>
        <w:rPr>
          <w:rFonts w:ascii="Arial" w:hAnsi="Arial" w:cs="Arial"/>
          <w:sz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lang w:val="en-GB"/>
        </w:rPr>
        <w:t>wanita</w:t>
      </w:r>
      <w:proofErr w:type="spellEnd"/>
      <w:r>
        <w:rPr>
          <w:rFonts w:ascii="Arial" w:hAnsi="Arial" w:cs="Arial"/>
          <w:sz w:val="24"/>
          <w:lang w:val="en-GB"/>
        </w:rPr>
        <w:t xml:space="preserve">/Laki </w:t>
      </w:r>
      <w:proofErr w:type="spellStart"/>
      <w:r>
        <w:rPr>
          <w:rFonts w:ascii="Arial" w:hAnsi="Arial" w:cs="Arial"/>
          <w:sz w:val="24"/>
          <w:lang w:val="en-GB"/>
        </w:rPr>
        <w:t>laki</w:t>
      </w:r>
      <w:proofErr w:type="spellEnd"/>
      <w:r>
        <w:rPr>
          <w:rFonts w:ascii="Arial" w:hAnsi="Arial" w:cs="Arial"/>
          <w:sz w:val="24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lang w:val="en-GB"/>
        </w:rPr>
        <w:t>manapun</w:t>
      </w:r>
      <w:proofErr w:type="spellEnd"/>
      <w:r>
        <w:rPr>
          <w:rFonts w:ascii="Arial" w:hAnsi="Arial" w:cs="Arial"/>
          <w:sz w:val="24"/>
          <w:lang w:val="en-GB"/>
        </w:rPr>
        <w:t xml:space="preserve"> .</w:t>
      </w:r>
      <w:proofErr w:type="gramEnd"/>
    </w:p>
    <w:p w14:paraId="06DFCCC5" w14:textId="77777777" w:rsidR="00CA7E5E" w:rsidRPr="00C94344" w:rsidRDefault="00CA7E5E" w:rsidP="00CA7E5E">
      <w:pPr>
        <w:spacing w:line="360" w:lineRule="auto"/>
        <w:jc w:val="both"/>
        <w:rPr>
          <w:rFonts w:ascii="Arial" w:hAnsi="Arial" w:cs="Arial"/>
          <w:sz w:val="24"/>
        </w:rPr>
      </w:pPr>
      <w:r w:rsidRPr="00C94344">
        <w:rPr>
          <w:rFonts w:ascii="Arial" w:hAnsi="Arial" w:cs="Arial"/>
          <w:sz w:val="24"/>
        </w:rPr>
        <w:tab/>
      </w:r>
      <w:proofErr w:type="spellStart"/>
      <w:r w:rsidRPr="00C94344">
        <w:rPr>
          <w:rFonts w:ascii="Arial" w:hAnsi="Arial" w:cs="Arial"/>
          <w:sz w:val="24"/>
        </w:rPr>
        <w:t>Demikian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pernyataan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ini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saya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buat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dengan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sebenarnya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tanpa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paksaan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dari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siapapun</w:t>
      </w:r>
      <w:proofErr w:type="spellEnd"/>
      <w:r w:rsidRPr="00C94344">
        <w:rPr>
          <w:rFonts w:ascii="Arial" w:hAnsi="Arial" w:cs="Arial"/>
          <w:sz w:val="24"/>
        </w:rPr>
        <w:t xml:space="preserve"> dan </w:t>
      </w:r>
      <w:proofErr w:type="spellStart"/>
      <w:r w:rsidRPr="00C94344">
        <w:rPr>
          <w:rFonts w:ascii="Arial" w:hAnsi="Arial" w:cs="Arial"/>
          <w:sz w:val="24"/>
        </w:rPr>
        <w:t>apabila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pernyatan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ini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tidak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benar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maka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saya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bersedia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dituntut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sesuai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hukum</w:t>
      </w:r>
      <w:proofErr w:type="spellEnd"/>
      <w:r w:rsidRPr="00C94344">
        <w:rPr>
          <w:rFonts w:ascii="Arial" w:hAnsi="Arial" w:cs="Arial"/>
          <w:sz w:val="24"/>
        </w:rPr>
        <w:t xml:space="preserve"> yang </w:t>
      </w:r>
      <w:proofErr w:type="spellStart"/>
      <w:r w:rsidRPr="00C94344">
        <w:rPr>
          <w:rFonts w:ascii="Arial" w:hAnsi="Arial" w:cs="Arial"/>
          <w:sz w:val="24"/>
        </w:rPr>
        <w:t>berlaku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tanpa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melibatkan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pihak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manapun</w:t>
      </w:r>
      <w:proofErr w:type="spellEnd"/>
      <w:r w:rsidRPr="00C94344">
        <w:rPr>
          <w:rFonts w:ascii="Arial" w:hAnsi="Arial" w:cs="Arial"/>
          <w:sz w:val="24"/>
        </w:rPr>
        <w:t>.</w:t>
      </w:r>
    </w:p>
    <w:p w14:paraId="52BF5989" w14:textId="77777777" w:rsidR="00CA7E5E" w:rsidRPr="00516CB3" w:rsidRDefault="00CA7E5E" w:rsidP="00CA7E5E">
      <w:pPr>
        <w:spacing w:after="0"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Desa </w:t>
      </w:r>
      <w:proofErr w:type="spellStart"/>
      <w:r>
        <w:rPr>
          <w:rFonts w:ascii="Arial" w:hAnsi="Arial" w:cs="Arial"/>
          <w:sz w:val="24"/>
        </w:rPr>
        <w:t>sungai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meranti,</w:t>
      </w:r>
      <w:r>
        <w:rPr>
          <w:rFonts w:ascii="Arial" w:hAnsi="Arial" w:cs="Arial"/>
          <w:sz w:val="24"/>
          <w:lang w:val="en-GB"/>
        </w:rPr>
        <w:t>…</w:t>
      </w:r>
      <w:proofErr w:type="gramEnd"/>
      <w:r>
        <w:rPr>
          <w:rFonts w:ascii="Arial" w:hAnsi="Arial" w:cs="Arial"/>
          <w:sz w:val="24"/>
          <w:lang w:val="en-GB"/>
        </w:rPr>
        <w:t>………</w:t>
      </w:r>
      <w:r>
        <w:rPr>
          <w:rFonts w:ascii="Arial" w:hAnsi="Arial" w:cs="Arial"/>
          <w:sz w:val="24"/>
        </w:rPr>
        <w:t>202</w:t>
      </w:r>
    </w:p>
    <w:p w14:paraId="11DAD0E9" w14:textId="77777777" w:rsidR="00CA7E5E" w:rsidRDefault="00CA7E5E" w:rsidP="00CA7E5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</w:t>
      </w:r>
      <w:proofErr w:type="spellStart"/>
      <w:proofErr w:type="gramStart"/>
      <w:r>
        <w:rPr>
          <w:rFonts w:ascii="Arial" w:hAnsi="Arial" w:cs="Arial"/>
          <w:sz w:val="24"/>
        </w:rPr>
        <w:t>Diketahui</w:t>
      </w:r>
      <w:proofErr w:type="spellEnd"/>
      <w:r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Orang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tua</w:t>
      </w:r>
      <w:proofErr w:type="spellEnd"/>
      <w:r>
        <w:rPr>
          <w:rFonts w:ascii="Arial" w:hAnsi="Arial" w:cs="Arial"/>
          <w:sz w:val="24"/>
        </w:rPr>
        <w:t>/</w:t>
      </w:r>
      <w:proofErr w:type="spellStart"/>
      <w:r>
        <w:rPr>
          <w:rFonts w:ascii="Arial" w:hAnsi="Arial" w:cs="Arial"/>
          <w:sz w:val="24"/>
        </w:rPr>
        <w:t>wali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</w:t>
      </w:r>
      <w:proofErr w:type="spellStart"/>
      <w:r>
        <w:rPr>
          <w:rFonts w:ascii="Arial" w:hAnsi="Arial" w:cs="Arial"/>
          <w:sz w:val="24"/>
        </w:rPr>
        <w:t>saya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ya</w:t>
      </w:r>
      <w:r>
        <w:rPr>
          <w:rFonts w:ascii="Arial" w:hAnsi="Arial" w:cs="Arial"/>
          <w:sz w:val="24"/>
        </w:rPr>
        <w:t xml:space="preserve">ng  </w:t>
      </w:r>
      <w:proofErr w:type="spellStart"/>
      <w:r>
        <w:rPr>
          <w:rFonts w:ascii="Arial" w:hAnsi="Arial" w:cs="Arial"/>
          <w:sz w:val="24"/>
        </w:rPr>
        <w:t>bertanda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tangan</w:t>
      </w:r>
      <w:proofErr w:type="spellEnd"/>
    </w:p>
    <w:p w14:paraId="128D42F4" w14:textId="77777777" w:rsidR="00CA7E5E" w:rsidRDefault="00CA7E5E" w:rsidP="00CA7E5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</w:t>
      </w:r>
      <w:proofErr w:type="spellStart"/>
      <w:r>
        <w:rPr>
          <w:rFonts w:ascii="Arial" w:hAnsi="Arial" w:cs="Arial"/>
          <w:sz w:val="24"/>
        </w:rPr>
        <w:t>Matrai</w:t>
      </w:r>
      <w:proofErr w:type="spellEnd"/>
    </w:p>
    <w:p w14:paraId="504E48FB" w14:textId="77777777" w:rsidR="00CA7E5E" w:rsidRDefault="00CA7E5E" w:rsidP="00CA7E5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</w:t>
      </w:r>
      <w:r>
        <w:rPr>
          <w:rFonts w:ascii="Arial" w:hAnsi="Arial" w:cs="Arial"/>
          <w:sz w:val="24"/>
        </w:rPr>
        <w:t xml:space="preserve">   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Rp.10.000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  <w:u w:val="single"/>
          <w:lang w:val="en-GB"/>
        </w:rPr>
        <w:t>………………</w:t>
      </w:r>
      <w:proofErr w:type="gramStart"/>
      <w:r>
        <w:rPr>
          <w:rFonts w:ascii="Arial" w:hAnsi="Arial" w:cs="Arial"/>
          <w:sz w:val="24"/>
          <w:u w:val="single"/>
          <w:lang w:val="en-GB"/>
        </w:rPr>
        <w:t>…..</w:t>
      </w:r>
      <w:proofErr w:type="gramEnd"/>
      <w:r>
        <w:rPr>
          <w:rFonts w:ascii="Arial" w:hAnsi="Arial" w:cs="Arial"/>
          <w:sz w:val="24"/>
          <w:u w:val="single"/>
          <w:lang w:val="en-GB"/>
        </w:rPr>
        <w:t>…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  <w:u w:val="single"/>
          <w:lang w:val="en-GB"/>
        </w:rPr>
        <w:t>………………………..</w:t>
      </w:r>
      <w:r>
        <w:rPr>
          <w:rFonts w:ascii="Arial" w:hAnsi="Arial" w:cs="Arial"/>
          <w:sz w:val="24"/>
        </w:rPr>
        <w:t>)</w:t>
      </w:r>
    </w:p>
    <w:p w14:paraId="6652A3D1" w14:textId="77777777" w:rsidR="00CA7E5E" w:rsidRDefault="00CA7E5E" w:rsidP="00CA7E5E">
      <w:pPr>
        <w:spacing w:line="360" w:lineRule="auto"/>
        <w:jc w:val="center"/>
        <w:rPr>
          <w:rFonts w:ascii="Arial" w:hAnsi="Arial" w:cs="Arial"/>
          <w:sz w:val="24"/>
        </w:rPr>
      </w:pPr>
    </w:p>
    <w:p w14:paraId="0B637294" w14:textId="77777777" w:rsidR="00CA7E5E" w:rsidRDefault="00CA7E5E" w:rsidP="00CA7E5E">
      <w:pPr>
        <w:spacing w:line="360" w:lineRule="auto"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Mengetahui</w:t>
      </w:r>
      <w:proofErr w:type="spellEnd"/>
      <w:r>
        <w:rPr>
          <w:rFonts w:ascii="Arial" w:hAnsi="Arial" w:cs="Arial"/>
          <w:sz w:val="24"/>
        </w:rPr>
        <w:t>,</w:t>
      </w:r>
    </w:p>
    <w:p w14:paraId="012F4F97" w14:textId="77777777" w:rsidR="00CA7E5E" w:rsidRPr="0089675F" w:rsidRDefault="00CA7E5E" w:rsidP="00CA7E5E">
      <w:pPr>
        <w:spacing w:line="360" w:lineRule="auto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</w:rPr>
        <w:t>RW</w:t>
      </w:r>
      <w:r>
        <w:rPr>
          <w:rFonts w:ascii="Arial" w:hAnsi="Arial" w:cs="Arial"/>
          <w:sz w:val="24"/>
          <w:lang w:val="en-GB"/>
        </w:rPr>
        <w:t>……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RT</w:t>
      </w:r>
      <w:r>
        <w:rPr>
          <w:rFonts w:ascii="Arial" w:hAnsi="Arial" w:cs="Arial"/>
          <w:sz w:val="24"/>
          <w:lang w:val="en-GB"/>
        </w:rPr>
        <w:t>….</w:t>
      </w:r>
    </w:p>
    <w:p w14:paraId="0F0D13B3" w14:textId="77777777" w:rsidR="00CA7E5E" w:rsidRDefault="00CA7E5E" w:rsidP="00CA7E5E">
      <w:pPr>
        <w:spacing w:line="360" w:lineRule="auto"/>
        <w:rPr>
          <w:rFonts w:ascii="Arial" w:hAnsi="Arial" w:cs="Arial"/>
          <w:sz w:val="24"/>
        </w:rPr>
      </w:pPr>
    </w:p>
    <w:p w14:paraId="03B96438" w14:textId="77777777" w:rsidR="00CA7E5E" w:rsidRDefault="00CA7E5E" w:rsidP="00CA7E5E">
      <w:pPr>
        <w:spacing w:line="360" w:lineRule="auto"/>
        <w:rPr>
          <w:rFonts w:ascii="Arial" w:hAnsi="Arial" w:cs="Arial"/>
          <w:sz w:val="24"/>
        </w:rPr>
      </w:pPr>
    </w:p>
    <w:p w14:paraId="7A465B12" w14:textId="77777777" w:rsidR="00CA7E5E" w:rsidRDefault="00CA7E5E" w:rsidP="00CA7E5E">
      <w:pPr>
        <w:spacing w:line="360" w:lineRule="auto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</w:rPr>
        <w:t>(</w:t>
      </w:r>
      <w:r w:rsidRPr="003748D8">
        <w:rPr>
          <w:rFonts w:ascii="Arial" w:hAnsi="Arial" w:cs="Arial"/>
          <w:sz w:val="24"/>
          <w:u w:val="single"/>
        </w:rPr>
        <w:t>.......................................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</w:t>
      </w:r>
      <w:r w:rsidRPr="003748D8">
        <w:rPr>
          <w:rFonts w:ascii="Arial" w:hAnsi="Arial" w:cs="Arial"/>
          <w:sz w:val="24"/>
          <w:u w:val="single"/>
        </w:rPr>
        <w:t>.......</w:t>
      </w:r>
      <w:r>
        <w:rPr>
          <w:rFonts w:ascii="Arial" w:hAnsi="Arial" w:cs="Arial"/>
          <w:sz w:val="24"/>
          <w:u w:val="single"/>
        </w:rPr>
        <w:t>.................................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ab/>
      </w:r>
    </w:p>
    <w:p w14:paraId="7820B5DD" w14:textId="77777777" w:rsidR="00CA7E5E" w:rsidRPr="00CA7E5E" w:rsidRDefault="00CA7E5E" w:rsidP="00CA7E5E">
      <w:pPr>
        <w:spacing w:before="240"/>
        <w:ind w:left="2880" w:firstLine="720"/>
        <w:jc w:val="both"/>
        <w:rPr>
          <w:rFonts w:ascii="Times New Roman" w:hAnsi="Times New Roman" w:cs="Times New Roman"/>
          <w:sz w:val="24"/>
          <w:lang w:val="en-GB"/>
        </w:rPr>
      </w:pPr>
      <w:r w:rsidRPr="008555BE">
        <w:rPr>
          <w:rFonts w:ascii="Arial" w:hAnsi="Arial" w:cs="Arial"/>
          <w:b/>
          <w:sz w:val="24"/>
          <w:u w:val="single"/>
        </w:rPr>
        <w:lastRenderedPageBreak/>
        <w:t>SURAT PERNYATAAN</w:t>
      </w:r>
    </w:p>
    <w:p w14:paraId="19EDCC4F" w14:textId="77777777" w:rsidR="00CA7E5E" w:rsidRPr="00C94344" w:rsidRDefault="00CA7E5E" w:rsidP="00CA7E5E">
      <w:pPr>
        <w:spacing w:line="360" w:lineRule="auto"/>
        <w:rPr>
          <w:rFonts w:ascii="Arial" w:hAnsi="Arial" w:cs="Arial"/>
          <w:sz w:val="24"/>
        </w:rPr>
      </w:pPr>
      <w:r w:rsidRPr="00C94344">
        <w:rPr>
          <w:rFonts w:ascii="Arial" w:hAnsi="Arial" w:cs="Arial"/>
          <w:sz w:val="24"/>
        </w:rPr>
        <w:t xml:space="preserve">Saya </w:t>
      </w:r>
      <w:proofErr w:type="spellStart"/>
      <w:r w:rsidRPr="00C94344">
        <w:rPr>
          <w:rFonts w:ascii="Arial" w:hAnsi="Arial" w:cs="Arial"/>
          <w:sz w:val="24"/>
        </w:rPr>
        <w:t>bertanda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tangan</w:t>
      </w:r>
      <w:proofErr w:type="spellEnd"/>
      <w:r w:rsidRPr="00C94344">
        <w:rPr>
          <w:rFonts w:ascii="Arial" w:hAnsi="Arial" w:cs="Arial"/>
          <w:sz w:val="24"/>
        </w:rPr>
        <w:t xml:space="preserve"> di </w:t>
      </w:r>
      <w:proofErr w:type="spellStart"/>
      <w:r w:rsidRPr="00C94344">
        <w:rPr>
          <w:rFonts w:ascii="Arial" w:hAnsi="Arial" w:cs="Arial"/>
          <w:sz w:val="24"/>
        </w:rPr>
        <w:t>bawah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ini</w:t>
      </w:r>
      <w:proofErr w:type="spellEnd"/>
      <w:r w:rsidRPr="00C94344">
        <w:rPr>
          <w:rFonts w:ascii="Arial" w:hAnsi="Arial" w:cs="Arial"/>
          <w:sz w:val="24"/>
        </w:rPr>
        <w:t>:</w:t>
      </w:r>
    </w:p>
    <w:p w14:paraId="52C3B143" w14:textId="77777777" w:rsidR="00CA7E5E" w:rsidRPr="00466133" w:rsidRDefault="00CA7E5E" w:rsidP="00CA7E5E">
      <w:pPr>
        <w:spacing w:line="360" w:lineRule="auto"/>
        <w:ind w:firstLine="720"/>
        <w:rPr>
          <w:rFonts w:ascii="Arial" w:hAnsi="Arial" w:cs="Arial"/>
          <w:sz w:val="24"/>
          <w:lang w:val="en-GB"/>
        </w:rPr>
      </w:pPr>
      <w:r w:rsidRPr="00C94344">
        <w:rPr>
          <w:rFonts w:ascii="Arial" w:hAnsi="Arial" w:cs="Arial"/>
          <w:sz w:val="24"/>
        </w:rPr>
        <w:t>Nama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94344">
        <w:rPr>
          <w:rFonts w:ascii="Arial" w:hAnsi="Arial" w:cs="Arial"/>
          <w:sz w:val="24"/>
        </w:rPr>
        <w:t>:</w:t>
      </w:r>
    </w:p>
    <w:p w14:paraId="38744AE1" w14:textId="77777777" w:rsidR="00CA7E5E" w:rsidRPr="003B21A7" w:rsidRDefault="00CA7E5E" w:rsidP="00CA7E5E">
      <w:pPr>
        <w:spacing w:line="360" w:lineRule="auto"/>
        <w:ind w:firstLine="720"/>
        <w:rPr>
          <w:rFonts w:ascii="Arial" w:hAnsi="Arial" w:cs="Arial"/>
          <w:sz w:val="24"/>
          <w:lang w:val="en-GB"/>
        </w:rPr>
      </w:pPr>
      <w:r w:rsidRPr="00C94344">
        <w:rPr>
          <w:rFonts w:ascii="Arial" w:hAnsi="Arial" w:cs="Arial"/>
          <w:sz w:val="24"/>
        </w:rPr>
        <w:t>Jenis Kelamin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94344">
        <w:rPr>
          <w:rFonts w:ascii="Arial" w:hAnsi="Arial" w:cs="Arial"/>
          <w:sz w:val="24"/>
        </w:rPr>
        <w:t>:</w:t>
      </w:r>
    </w:p>
    <w:p w14:paraId="60697706" w14:textId="77777777" w:rsidR="00CA7E5E" w:rsidRPr="003B21A7" w:rsidRDefault="00CA7E5E" w:rsidP="00CA7E5E">
      <w:pPr>
        <w:spacing w:line="360" w:lineRule="auto"/>
        <w:ind w:firstLine="720"/>
        <w:rPr>
          <w:rFonts w:ascii="Arial" w:hAnsi="Arial" w:cs="Arial"/>
          <w:sz w:val="24"/>
          <w:lang w:val="en-GB"/>
        </w:rPr>
      </w:pPr>
      <w:proofErr w:type="spellStart"/>
      <w:r w:rsidRPr="00C94344">
        <w:rPr>
          <w:rFonts w:ascii="Arial" w:hAnsi="Arial" w:cs="Arial"/>
          <w:sz w:val="24"/>
        </w:rPr>
        <w:t>Tempat</w:t>
      </w:r>
      <w:proofErr w:type="spellEnd"/>
      <w:r w:rsidRPr="00C94344">
        <w:rPr>
          <w:rFonts w:ascii="Arial" w:hAnsi="Arial" w:cs="Arial"/>
          <w:sz w:val="24"/>
        </w:rPr>
        <w:t xml:space="preserve">, </w:t>
      </w:r>
      <w:proofErr w:type="spellStart"/>
      <w:r w:rsidRPr="00C94344">
        <w:rPr>
          <w:rFonts w:ascii="Arial" w:hAnsi="Arial" w:cs="Arial"/>
          <w:sz w:val="24"/>
        </w:rPr>
        <w:t>Tanggal</w:t>
      </w:r>
      <w:proofErr w:type="spellEnd"/>
      <w:r w:rsidRPr="00C94344">
        <w:rPr>
          <w:rFonts w:ascii="Arial" w:hAnsi="Arial" w:cs="Arial"/>
          <w:sz w:val="24"/>
        </w:rPr>
        <w:t xml:space="preserve"> Lahir</w:t>
      </w:r>
      <w:r>
        <w:rPr>
          <w:rFonts w:ascii="Arial" w:hAnsi="Arial" w:cs="Arial"/>
          <w:sz w:val="24"/>
        </w:rPr>
        <w:tab/>
      </w:r>
      <w:r w:rsidRPr="00C94344">
        <w:rPr>
          <w:rFonts w:ascii="Arial" w:hAnsi="Arial" w:cs="Arial"/>
          <w:sz w:val="24"/>
        </w:rPr>
        <w:t>:</w:t>
      </w:r>
    </w:p>
    <w:p w14:paraId="4908007D" w14:textId="77777777" w:rsidR="00CA7E5E" w:rsidRPr="003B21A7" w:rsidRDefault="00CA7E5E" w:rsidP="00CA7E5E">
      <w:pPr>
        <w:spacing w:line="360" w:lineRule="auto"/>
        <w:ind w:firstLine="720"/>
        <w:rPr>
          <w:rFonts w:ascii="Arial" w:hAnsi="Arial" w:cs="Arial"/>
          <w:sz w:val="24"/>
          <w:lang w:val="en-GB"/>
        </w:rPr>
      </w:pPr>
      <w:r w:rsidRPr="00C94344">
        <w:rPr>
          <w:rFonts w:ascii="Arial" w:hAnsi="Arial" w:cs="Arial"/>
          <w:sz w:val="24"/>
        </w:rPr>
        <w:t xml:space="preserve">Status </w:t>
      </w:r>
      <w:proofErr w:type="spellStart"/>
      <w:r w:rsidRPr="00C94344">
        <w:rPr>
          <w:rFonts w:ascii="Arial" w:hAnsi="Arial" w:cs="Arial"/>
          <w:sz w:val="24"/>
        </w:rPr>
        <w:t>Perkawinan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94344">
        <w:rPr>
          <w:rFonts w:ascii="Arial" w:hAnsi="Arial" w:cs="Arial"/>
          <w:sz w:val="24"/>
        </w:rPr>
        <w:t>:</w:t>
      </w:r>
    </w:p>
    <w:p w14:paraId="5307970C" w14:textId="77777777" w:rsidR="00CA7E5E" w:rsidRPr="003B21A7" w:rsidRDefault="00CA7E5E" w:rsidP="00CA7E5E">
      <w:pPr>
        <w:spacing w:line="360" w:lineRule="auto"/>
        <w:ind w:firstLine="720"/>
        <w:rPr>
          <w:rFonts w:ascii="Arial" w:hAnsi="Arial" w:cs="Arial"/>
          <w:sz w:val="24"/>
          <w:lang w:val="en-GB"/>
        </w:rPr>
      </w:pPr>
      <w:proofErr w:type="spellStart"/>
      <w:r w:rsidRPr="00C94344">
        <w:rPr>
          <w:rFonts w:ascii="Arial" w:hAnsi="Arial" w:cs="Arial"/>
          <w:sz w:val="24"/>
        </w:rPr>
        <w:t>Pekerjaan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94344">
        <w:rPr>
          <w:rFonts w:ascii="Arial" w:hAnsi="Arial" w:cs="Arial"/>
          <w:sz w:val="24"/>
        </w:rPr>
        <w:t>:</w:t>
      </w:r>
    </w:p>
    <w:p w14:paraId="653A86D1" w14:textId="77777777" w:rsidR="00CA7E5E" w:rsidRPr="003B21A7" w:rsidRDefault="00CA7E5E" w:rsidP="00CA7E5E">
      <w:pPr>
        <w:spacing w:line="360" w:lineRule="auto"/>
        <w:ind w:firstLine="720"/>
        <w:rPr>
          <w:rFonts w:ascii="Arial" w:hAnsi="Arial" w:cs="Arial"/>
          <w:sz w:val="24"/>
          <w:lang w:val="en-GB"/>
        </w:rPr>
      </w:pPr>
      <w:r w:rsidRPr="00C94344">
        <w:rPr>
          <w:rFonts w:ascii="Arial" w:hAnsi="Arial" w:cs="Arial"/>
          <w:sz w:val="24"/>
        </w:rPr>
        <w:t>Agama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94344">
        <w:rPr>
          <w:rFonts w:ascii="Arial" w:hAnsi="Arial" w:cs="Arial"/>
          <w:sz w:val="24"/>
        </w:rPr>
        <w:t>:</w:t>
      </w:r>
    </w:p>
    <w:p w14:paraId="1152E981" w14:textId="77777777" w:rsidR="00CA7E5E" w:rsidRPr="003B21A7" w:rsidRDefault="00CA7E5E" w:rsidP="00CA7E5E">
      <w:pPr>
        <w:spacing w:line="360" w:lineRule="auto"/>
        <w:ind w:firstLine="720"/>
        <w:rPr>
          <w:rFonts w:ascii="Arial" w:hAnsi="Arial" w:cs="Arial"/>
          <w:sz w:val="24"/>
          <w:lang w:val="en-GB"/>
        </w:rPr>
      </w:pPr>
      <w:r w:rsidRPr="00C94344">
        <w:rPr>
          <w:rFonts w:ascii="Arial" w:hAnsi="Arial" w:cs="Arial"/>
          <w:sz w:val="24"/>
        </w:rPr>
        <w:t>Alamat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94344">
        <w:rPr>
          <w:rFonts w:ascii="Arial" w:hAnsi="Arial" w:cs="Arial"/>
          <w:sz w:val="24"/>
        </w:rPr>
        <w:t>:</w:t>
      </w:r>
    </w:p>
    <w:p w14:paraId="34D4AAB8" w14:textId="77777777" w:rsidR="00CA7E5E" w:rsidRPr="00C94344" w:rsidRDefault="00CA7E5E" w:rsidP="00CA7E5E">
      <w:pPr>
        <w:spacing w:line="360" w:lineRule="auto"/>
        <w:jc w:val="both"/>
        <w:rPr>
          <w:rFonts w:ascii="Arial" w:hAnsi="Arial" w:cs="Arial"/>
          <w:sz w:val="24"/>
        </w:rPr>
      </w:pPr>
      <w:r w:rsidRPr="00C94344">
        <w:rPr>
          <w:rFonts w:ascii="Arial" w:hAnsi="Arial" w:cs="Arial"/>
          <w:sz w:val="24"/>
        </w:rPr>
        <w:tab/>
      </w:r>
      <w:proofErr w:type="spellStart"/>
      <w:r w:rsidRPr="00C94344">
        <w:rPr>
          <w:rFonts w:ascii="Arial" w:hAnsi="Arial" w:cs="Arial"/>
          <w:sz w:val="24"/>
        </w:rPr>
        <w:t>Dengan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ini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menyatakan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bahwa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saya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  <w:lang w:val="en-GB"/>
        </w:rPr>
        <w:t>berstatus</w:t>
      </w:r>
      <w:proofErr w:type="spellEnd"/>
      <w:r>
        <w:rPr>
          <w:rFonts w:ascii="Arial" w:hAnsi="Arial" w:cs="Arial"/>
          <w:sz w:val="24"/>
          <w:lang w:val="en-GB"/>
        </w:rPr>
        <w:t xml:space="preserve"> Duda/Janda</w:t>
      </w:r>
      <w:r>
        <w:rPr>
          <w:rFonts w:ascii="Arial" w:hAnsi="Arial" w:cs="Arial"/>
          <w:sz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lang w:val="en-GB"/>
        </w:rPr>
        <w:t>atau</w:t>
      </w:r>
      <w:proofErr w:type="spellEnd"/>
      <w:r>
        <w:rPr>
          <w:rFonts w:ascii="Arial" w:hAnsi="Arial" w:cs="Arial"/>
          <w:sz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lang w:val="en-GB"/>
        </w:rPr>
        <w:t>terikat</w:t>
      </w:r>
      <w:proofErr w:type="spellEnd"/>
      <w:r>
        <w:rPr>
          <w:rFonts w:ascii="Arial" w:hAnsi="Arial" w:cs="Arial"/>
          <w:sz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lang w:val="en-GB"/>
        </w:rPr>
        <w:t>perkawinan</w:t>
      </w:r>
      <w:proofErr w:type="spellEnd"/>
      <w:r>
        <w:rPr>
          <w:rFonts w:ascii="Arial" w:hAnsi="Arial" w:cs="Arial"/>
          <w:sz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lang w:val="en-GB"/>
        </w:rPr>
        <w:t>dengan</w:t>
      </w:r>
      <w:proofErr w:type="spellEnd"/>
      <w:r>
        <w:rPr>
          <w:rFonts w:ascii="Arial" w:hAnsi="Arial" w:cs="Arial"/>
          <w:sz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lang w:val="en-GB"/>
        </w:rPr>
        <w:t>wanita</w:t>
      </w:r>
      <w:proofErr w:type="spellEnd"/>
      <w:r>
        <w:rPr>
          <w:rFonts w:ascii="Arial" w:hAnsi="Arial" w:cs="Arial"/>
          <w:sz w:val="24"/>
          <w:lang w:val="en-GB"/>
        </w:rPr>
        <w:t xml:space="preserve">/Laki </w:t>
      </w:r>
      <w:proofErr w:type="spellStart"/>
      <w:r>
        <w:rPr>
          <w:rFonts w:ascii="Arial" w:hAnsi="Arial" w:cs="Arial"/>
          <w:sz w:val="24"/>
          <w:lang w:val="en-GB"/>
        </w:rPr>
        <w:t>laki</w:t>
      </w:r>
      <w:proofErr w:type="spellEnd"/>
      <w:r>
        <w:rPr>
          <w:rFonts w:ascii="Arial" w:hAnsi="Arial" w:cs="Arial"/>
          <w:sz w:val="24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lang w:val="en-GB"/>
        </w:rPr>
        <w:t>manapun</w:t>
      </w:r>
      <w:proofErr w:type="spellEnd"/>
      <w:r>
        <w:rPr>
          <w:rFonts w:ascii="Arial" w:hAnsi="Arial" w:cs="Arial"/>
          <w:sz w:val="24"/>
          <w:lang w:val="en-GB"/>
        </w:rPr>
        <w:t xml:space="preserve"> .</w:t>
      </w:r>
      <w:proofErr w:type="gramEnd"/>
    </w:p>
    <w:p w14:paraId="5DA618CD" w14:textId="77777777" w:rsidR="00CA7E5E" w:rsidRPr="00C94344" w:rsidRDefault="00CA7E5E" w:rsidP="00CA7E5E">
      <w:pPr>
        <w:spacing w:line="360" w:lineRule="auto"/>
        <w:jc w:val="both"/>
        <w:rPr>
          <w:rFonts w:ascii="Arial" w:hAnsi="Arial" w:cs="Arial"/>
          <w:sz w:val="24"/>
        </w:rPr>
      </w:pPr>
      <w:r w:rsidRPr="00C94344">
        <w:rPr>
          <w:rFonts w:ascii="Arial" w:hAnsi="Arial" w:cs="Arial"/>
          <w:sz w:val="24"/>
        </w:rPr>
        <w:tab/>
      </w:r>
      <w:proofErr w:type="spellStart"/>
      <w:r w:rsidRPr="00C94344">
        <w:rPr>
          <w:rFonts w:ascii="Arial" w:hAnsi="Arial" w:cs="Arial"/>
          <w:sz w:val="24"/>
        </w:rPr>
        <w:t>Demikian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pernyataan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ini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saya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buat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dengan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sebenarnya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tanpa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paksaan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dari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siapapun</w:t>
      </w:r>
      <w:proofErr w:type="spellEnd"/>
      <w:r w:rsidRPr="00C94344">
        <w:rPr>
          <w:rFonts w:ascii="Arial" w:hAnsi="Arial" w:cs="Arial"/>
          <w:sz w:val="24"/>
        </w:rPr>
        <w:t xml:space="preserve"> dan </w:t>
      </w:r>
      <w:proofErr w:type="spellStart"/>
      <w:r w:rsidRPr="00C94344">
        <w:rPr>
          <w:rFonts w:ascii="Arial" w:hAnsi="Arial" w:cs="Arial"/>
          <w:sz w:val="24"/>
        </w:rPr>
        <w:t>apabila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pernyatan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ini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tidak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benar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maka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saya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bersedia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dituntut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sesuai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hukum</w:t>
      </w:r>
      <w:proofErr w:type="spellEnd"/>
      <w:r w:rsidRPr="00C94344">
        <w:rPr>
          <w:rFonts w:ascii="Arial" w:hAnsi="Arial" w:cs="Arial"/>
          <w:sz w:val="24"/>
        </w:rPr>
        <w:t xml:space="preserve"> yang </w:t>
      </w:r>
      <w:proofErr w:type="spellStart"/>
      <w:r w:rsidRPr="00C94344">
        <w:rPr>
          <w:rFonts w:ascii="Arial" w:hAnsi="Arial" w:cs="Arial"/>
          <w:sz w:val="24"/>
        </w:rPr>
        <w:t>berlaku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tanpa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melibatkan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pihak</w:t>
      </w:r>
      <w:proofErr w:type="spellEnd"/>
      <w:r w:rsidRPr="00C94344">
        <w:rPr>
          <w:rFonts w:ascii="Arial" w:hAnsi="Arial" w:cs="Arial"/>
          <w:sz w:val="24"/>
        </w:rPr>
        <w:t xml:space="preserve"> </w:t>
      </w:r>
      <w:proofErr w:type="spellStart"/>
      <w:r w:rsidRPr="00C94344">
        <w:rPr>
          <w:rFonts w:ascii="Arial" w:hAnsi="Arial" w:cs="Arial"/>
          <w:sz w:val="24"/>
        </w:rPr>
        <w:t>manapun</w:t>
      </w:r>
      <w:proofErr w:type="spellEnd"/>
      <w:r w:rsidRPr="00C94344">
        <w:rPr>
          <w:rFonts w:ascii="Arial" w:hAnsi="Arial" w:cs="Arial"/>
          <w:sz w:val="24"/>
        </w:rPr>
        <w:t>.</w:t>
      </w:r>
    </w:p>
    <w:p w14:paraId="48126702" w14:textId="77777777" w:rsidR="00CA7E5E" w:rsidRPr="00516CB3" w:rsidRDefault="00CA7E5E" w:rsidP="00CA7E5E">
      <w:pPr>
        <w:spacing w:after="0"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Desa </w:t>
      </w:r>
      <w:proofErr w:type="spellStart"/>
      <w:r>
        <w:rPr>
          <w:rFonts w:ascii="Arial" w:hAnsi="Arial" w:cs="Arial"/>
          <w:sz w:val="24"/>
        </w:rPr>
        <w:t>sungai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meranti,</w:t>
      </w:r>
      <w:r>
        <w:rPr>
          <w:rFonts w:ascii="Arial" w:hAnsi="Arial" w:cs="Arial"/>
          <w:sz w:val="24"/>
          <w:lang w:val="en-GB"/>
        </w:rPr>
        <w:t>…</w:t>
      </w:r>
      <w:proofErr w:type="gramEnd"/>
      <w:r>
        <w:rPr>
          <w:rFonts w:ascii="Arial" w:hAnsi="Arial" w:cs="Arial"/>
          <w:sz w:val="24"/>
          <w:lang w:val="en-GB"/>
        </w:rPr>
        <w:t>………</w:t>
      </w:r>
      <w:r>
        <w:rPr>
          <w:rFonts w:ascii="Arial" w:hAnsi="Arial" w:cs="Arial"/>
          <w:sz w:val="24"/>
        </w:rPr>
        <w:t>202</w:t>
      </w:r>
    </w:p>
    <w:p w14:paraId="05069F35" w14:textId="77777777" w:rsidR="00CA7E5E" w:rsidRDefault="00CA7E5E" w:rsidP="00CA7E5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</w:t>
      </w:r>
      <w:proofErr w:type="spellStart"/>
      <w:proofErr w:type="gramStart"/>
      <w:r>
        <w:rPr>
          <w:rFonts w:ascii="Arial" w:hAnsi="Arial" w:cs="Arial"/>
          <w:sz w:val="24"/>
        </w:rPr>
        <w:t>Diketahui</w:t>
      </w:r>
      <w:proofErr w:type="spellEnd"/>
      <w:r>
        <w:rPr>
          <w:rFonts w:ascii="Arial" w:hAnsi="Arial" w:cs="Arial"/>
          <w:sz w:val="24"/>
        </w:rPr>
        <w:t>,  Orang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tua</w:t>
      </w:r>
      <w:proofErr w:type="spellEnd"/>
      <w:r>
        <w:rPr>
          <w:rFonts w:ascii="Arial" w:hAnsi="Arial" w:cs="Arial"/>
          <w:sz w:val="24"/>
        </w:rPr>
        <w:t>/</w:t>
      </w:r>
      <w:proofErr w:type="spellStart"/>
      <w:r>
        <w:rPr>
          <w:rFonts w:ascii="Arial" w:hAnsi="Arial" w:cs="Arial"/>
          <w:sz w:val="24"/>
        </w:rPr>
        <w:t>wali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</w:t>
      </w:r>
      <w:proofErr w:type="spellStart"/>
      <w:r>
        <w:rPr>
          <w:rFonts w:ascii="Arial" w:hAnsi="Arial" w:cs="Arial"/>
          <w:sz w:val="24"/>
        </w:rPr>
        <w:t>saya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 xml:space="preserve">yang  </w:t>
      </w:r>
      <w:proofErr w:type="spellStart"/>
      <w:r>
        <w:rPr>
          <w:rFonts w:ascii="Arial" w:hAnsi="Arial" w:cs="Arial"/>
          <w:sz w:val="24"/>
        </w:rPr>
        <w:t>bertanda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tangan</w:t>
      </w:r>
      <w:proofErr w:type="spellEnd"/>
    </w:p>
    <w:p w14:paraId="6A1661CF" w14:textId="77777777" w:rsidR="00CA7E5E" w:rsidRDefault="00CA7E5E" w:rsidP="00CA7E5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</w:t>
      </w:r>
      <w:proofErr w:type="spellStart"/>
      <w:r>
        <w:rPr>
          <w:rFonts w:ascii="Arial" w:hAnsi="Arial" w:cs="Arial"/>
          <w:sz w:val="24"/>
        </w:rPr>
        <w:t>Matrai</w:t>
      </w:r>
      <w:proofErr w:type="spellEnd"/>
    </w:p>
    <w:p w14:paraId="77B32CD2" w14:textId="77777777" w:rsidR="00CA7E5E" w:rsidRDefault="00CA7E5E" w:rsidP="00CA7E5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Rp.10.000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</w:t>
      </w:r>
      <w:r>
        <w:rPr>
          <w:rFonts w:ascii="Arial" w:hAnsi="Arial" w:cs="Arial"/>
          <w:sz w:val="24"/>
          <w:u w:val="single"/>
          <w:lang w:val="en-GB"/>
        </w:rPr>
        <w:t>………………</w:t>
      </w:r>
      <w:proofErr w:type="gramStart"/>
      <w:r>
        <w:rPr>
          <w:rFonts w:ascii="Arial" w:hAnsi="Arial" w:cs="Arial"/>
          <w:sz w:val="24"/>
          <w:u w:val="single"/>
          <w:lang w:val="en-GB"/>
        </w:rPr>
        <w:t>…..</w:t>
      </w:r>
      <w:proofErr w:type="gramEnd"/>
      <w:r>
        <w:rPr>
          <w:rFonts w:ascii="Arial" w:hAnsi="Arial" w:cs="Arial"/>
          <w:sz w:val="24"/>
          <w:u w:val="single"/>
          <w:lang w:val="en-GB"/>
        </w:rPr>
        <w:t>…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</w:t>
      </w:r>
      <w:r>
        <w:rPr>
          <w:rFonts w:ascii="Arial" w:hAnsi="Arial" w:cs="Arial"/>
          <w:sz w:val="24"/>
          <w:u w:val="single"/>
          <w:lang w:val="en-GB"/>
        </w:rPr>
        <w:t>………………………..</w:t>
      </w:r>
      <w:r>
        <w:rPr>
          <w:rFonts w:ascii="Arial" w:hAnsi="Arial" w:cs="Arial"/>
          <w:sz w:val="24"/>
        </w:rPr>
        <w:t>)</w:t>
      </w:r>
    </w:p>
    <w:p w14:paraId="2FCB6056" w14:textId="77777777" w:rsidR="00CA7E5E" w:rsidRDefault="00CA7E5E" w:rsidP="00CA7E5E">
      <w:pPr>
        <w:spacing w:line="360" w:lineRule="auto"/>
        <w:jc w:val="center"/>
        <w:rPr>
          <w:rFonts w:ascii="Arial" w:hAnsi="Arial" w:cs="Arial"/>
          <w:sz w:val="24"/>
        </w:rPr>
      </w:pPr>
    </w:p>
    <w:p w14:paraId="283B9A63" w14:textId="77777777" w:rsidR="00CA7E5E" w:rsidRDefault="00CA7E5E" w:rsidP="00CA7E5E">
      <w:pPr>
        <w:spacing w:line="360" w:lineRule="auto"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Mengetahui</w:t>
      </w:r>
      <w:proofErr w:type="spellEnd"/>
      <w:r>
        <w:rPr>
          <w:rFonts w:ascii="Arial" w:hAnsi="Arial" w:cs="Arial"/>
          <w:sz w:val="24"/>
        </w:rPr>
        <w:t>,</w:t>
      </w:r>
    </w:p>
    <w:p w14:paraId="119E84F6" w14:textId="77777777" w:rsidR="00CA7E5E" w:rsidRPr="0089675F" w:rsidRDefault="00CA7E5E" w:rsidP="00CA7E5E">
      <w:pPr>
        <w:spacing w:line="360" w:lineRule="auto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</w:rPr>
        <w:t>RW</w:t>
      </w:r>
      <w:r>
        <w:rPr>
          <w:rFonts w:ascii="Arial" w:hAnsi="Arial" w:cs="Arial"/>
          <w:sz w:val="24"/>
          <w:lang w:val="en-GB"/>
        </w:rPr>
        <w:t>……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RT</w:t>
      </w:r>
      <w:r>
        <w:rPr>
          <w:rFonts w:ascii="Arial" w:hAnsi="Arial" w:cs="Arial"/>
          <w:sz w:val="24"/>
          <w:lang w:val="en-GB"/>
        </w:rPr>
        <w:t>….</w:t>
      </w:r>
    </w:p>
    <w:p w14:paraId="095F7F4D" w14:textId="77777777" w:rsidR="00CA7E5E" w:rsidRDefault="00CA7E5E" w:rsidP="00CA7E5E">
      <w:pPr>
        <w:spacing w:line="360" w:lineRule="auto"/>
        <w:rPr>
          <w:rFonts w:ascii="Arial" w:hAnsi="Arial" w:cs="Arial"/>
          <w:sz w:val="24"/>
        </w:rPr>
      </w:pPr>
    </w:p>
    <w:p w14:paraId="2FA36DB6" w14:textId="77777777" w:rsidR="00CA7E5E" w:rsidRDefault="00CA7E5E" w:rsidP="00CA7E5E">
      <w:pPr>
        <w:spacing w:line="360" w:lineRule="auto"/>
        <w:rPr>
          <w:rFonts w:ascii="Arial" w:hAnsi="Arial" w:cs="Arial"/>
          <w:sz w:val="24"/>
        </w:rPr>
      </w:pPr>
    </w:p>
    <w:p w14:paraId="2BB4B68F" w14:textId="77777777" w:rsidR="00CA7E5E" w:rsidRDefault="00CA7E5E" w:rsidP="00CA7E5E">
      <w:pPr>
        <w:spacing w:line="360" w:lineRule="auto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</w:rPr>
        <w:t>(</w:t>
      </w:r>
      <w:r w:rsidRPr="003748D8">
        <w:rPr>
          <w:rFonts w:ascii="Arial" w:hAnsi="Arial" w:cs="Arial"/>
          <w:sz w:val="24"/>
          <w:u w:val="single"/>
        </w:rPr>
        <w:t>.......................................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</w:t>
      </w:r>
      <w:r w:rsidRPr="003748D8">
        <w:rPr>
          <w:rFonts w:ascii="Arial" w:hAnsi="Arial" w:cs="Arial"/>
          <w:sz w:val="24"/>
          <w:u w:val="single"/>
        </w:rPr>
        <w:t>.......</w:t>
      </w:r>
      <w:r>
        <w:rPr>
          <w:rFonts w:ascii="Arial" w:hAnsi="Arial" w:cs="Arial"/>
          <w:sz w:val="24"/>
          <w:u w:val="single"/>
        </w:rPr>
        <w:t>.................................</w:t>
      </w:r>
      <w:r>
        <w:rPr>
          <w:rFonts w:ascii="Arial" w:hAnsi="Arial" w:cs="Arial"/>
          <w:sz w:val="24"/>
        </w:rPr>
        <w:t>)</w:t>
      </w:r>
    </w:p>
    <w:p w14:paraId="4ECC64D0" w14:textId="77777777" w:rsidR="00A9204E" w:rsidRPr="000E40C8" w:rsidRDefault="00A9204E"/>
    <w:sectPr w:rsidR="00A9204E" w:rsidRPr="000E40C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ABEE" w14:textId="77777777" w:rsidR="003310A3" w:rsidRDefault="003310A3" w:rsidP="0089289D">
      <w:r>
        <w:separator/>
      </w:r>
    </w:p>
  </w:endnote>
  <w:endnote w:type="continuationSeparator" w:id="0">
    <w:p w14:paraId="4B2179B3" w14:textId="77777777" w:rsidR="003310A3" w:rsidRDefault="003310A3" w:rsidP="0089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BF95" w14:textId="77777777" w:rsidR="003310A3" w:rsidRDefault="003310A3" w:rsidP="0089289D">
      <w:r>
        <w:separator/>
      </w:r>
    </w:p>
  </w:footnote>
  <w:footnote w:type="continuationSeparator" w:id="0">
    <w:p w14:paraId="2BC9CD43" w14:textId="77777777" w:rsidR="003310A3" w:rsidRDefault="003310A3" w:rsidP="00892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02205A"/>
    <w:lvl w:ilvl="0">
      <w:start w:val="1"/>
      <w:numFmt w:val="decimal"/>
      <w:pStyle w:val="NomorDafta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5EC2E0"/>
    <w:lvl w:ilvl="0">
      <w:start w:val="1"/>
      <w:numFmt w:val="decimal"/>
      <w:pStyle w:val="NomorDafta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1636FA"/>
    <w:lvl w:ilvl="0">
      <w:start w:val="1"/>
      <w:numFmt w:val="decimal"/>
      <w:pStyle w:val="NomorDafta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15AC46A"/>
    <w:lvl w:ilvl="0">
      <w:start w:val="1"/>
      <w:numFmt w:val="decimal"/>
      <w:pStyle w:val="NomorDafta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56C05C"/>
    <w:lvl w:ilvl="0">
      <w:start w:val="1"/>
      <w:numFmt w:val="bullet"/>
      <w:pStyle w:val="PoinDaftar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80D152"/>
    <w:lvl w:ilvl="0">
      <w:start w:val="1"/>
      <w:numFmt w:val="bullet"/>
      <w:pStyle w:val="PoinDaftar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9AC29A"/>
    <w:lvl w:ilvl="0">
      <w:start w:val="1"/>
      <w:numFmt w:val="bullet"/>
      <w:pStyle w:val="PoinDaftar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EA2306"/>
    <w:lvl w:ilvl="0">
      <w:start w:val="1"/>
      <w:numFmt w:val="bullet"/>
      <w:pStyle w:val="PoinDaftar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44B8BE"/>
    <w:lvl w:ilvl="0">
      <w:start w:val="1"/>
      <w:numFmt w:val="decimal"/>
      <w:pStyle w:val="NomorDafta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9A8670"/>
    <w:lvl w:ilvl="0">
      <w:start w:val="1"/>
      <w:numFmt w:val="bullet"/>
      <w:pStyle w:val="PoinDaft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E4016"/>
    <w:multiLevelType w:val="hybridMultilevel"/>
    <w:tmpl w:val="744E53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A711F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Bagia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Bagia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342498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Bagia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Bagia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Bagia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E8F175F"/>
    <w:multiLevelType w:val="multilevel"/>
    <w:tmpl w:val="04090023"/>
    <w:styleLink w:val="BagianArtike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8209312">
    <w:abstractNumId w:val="22"/>
  </w:num>
  <w:num w:numId="2" w16cid:durableId="784274015">
    <w:abstractNumId w:val="13"/>
  </w:num>
  <w:num w:numId="3" w16cid:durableId="1375883663">
    <w:abstractNumId w:val="11"/>
  </w:num>
  <w:num w:numId="4" w16cid:durableId="744110623">
    <w:abstractNumId w:val="24"/>
  </w:num>
  <w:num w:numId="5" w16cid:durableId="105387526">
    <w:abstractNumId w:val="14"/>
  </w:num>
  <w:num w:numId="6" w16cid:durableId="488598092">
    <w:abstractNumId w:val="18"/>
  </w:num>
  <w:num w:numId="7" w16cid:durableId="1196887794">
    <w:abstractNumId w:val="20"/>
  </w:num>
  <w:num w:numId="8" w16cid:durableId="694042745">
    <w:abstractNumId w:val="9"/>
  </w:num>
  <w:num w:numId="9" w16cid:durableId="1572274461">
    <w:abstractNumId w:val="7"/>
  </w:num>
  <w:num w:numId="10" w16cid:durableId="1587492961">
    <w:abstractNumId w:val="6"/>
  </w:num>
  <w:num w:numId="11" w16cid:durableId="1073506528">
    <w:abstractNumId w:val="5"/>
  </w:num>
  <w:num w:numId="12" w16cid:durableId="658117291">
    <w:abstractNumId w:val="4"/>
  </w:num>
  <w:num w:numId="13" w16cid:durableId="1649896186">
    <w:abstractNumId w:val="8"/>
  </w:num>
  <w:num w:numId="14" w16cid:durableId="2037151778">
    <w:abstractNumId w:val="3"/>
  </w:num>
  <w:num w:numId="15" w16cid:durableId="433861794">
    <w:abstractNumId w:val="2"/>
  </w:num>
  <w:num w:numId="16" w16cid:durableId="449055770">
    <w:abstractNumId w:val="1"/>
  </w:num>
  <w:num w:numId="17" w16cid:durableId="27489137">
    <w:abstractNumId w:val="0"/>
  </w:num>
  <w:num w:numId="18" w16cid:durableId="1397899606">
    <w:abstractNumId w:val="15"/>
  </w:num>
  <w:num w:numId="19" w16cid:durableId="83918372">
    <w:abstractNumId w:val="17"/>
  </w:num>
  <w:num w:numId="20" w16cid:durableId="646933603">
    <w:abstractNumId w:val="23"/>
  </w:num>
  <w:num w:numId="21" w16cid:durableId="2125732629">
    <w:abstractNumId w:val="19"/>
  </w:num>
  <w:num w:numId="22" w16cid:durableId="2027294114">
    <w:abstractNumId w:val="12"/>
  </w:num>
  <w:num w:numId="23" w16cid:durableId="541791195">
    <w:abstractNumId w:val="25"/>
  </w:num>
  <w:num w:numId="24" w16cid:durableId="2068265043">
    <w:abstractNumId w:val="21"/>
  </w:num>
  <w:num w:numId="25" w16cid:durableId="1163163846">
    <w:abstractNumId w:val="16"/>
  </w:num>
  <w:num w:numId="26" w16cid:durableId="970134279">
    <w:abstractNumId w:val="26"/>
  </w:num>
  <w:num w:numId="27" w16cid:durableId="11872111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A3"/>
    <w:rsid w:val="000025F2"/>
    <w:rsid w:val="000E40C8"/>
    <w:rsid w:val="003310A3"/>
    <w:rsid w:val="00400DA0"/>
    <w:rsid w:val="004E108E"/>
    <w:rsid w:val="00645252"/>
    <w:rsid w:val="006D3D74"/>
    <w:rsid w:val="0083569A"/>
    <w:rsid w:val="00846C3F"/>
    <w:rsid w:val="0089289D"/>
    <w:rsid w:val="008E5B12"/>
    <w:rsid w:val="00A9204E"/>
    <w:rsid w:val="00CA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DFC98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0A3"/>
    <w:pPr>
      <w:spacing w:after="200" w:line="276" w:lineRule="auto"/>
    </w:pPr>
    <w:rPr>
      <w:lang w:val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89289D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9289D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9289D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89289D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89289D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Judul6">
    <w:name w:val="heading 6"/>
    <w:basedOn w:val="Normal"/>
    <w:next w:val="Normal"/>
    <w:link w:val="Judul6KAR"/>
    <w:uiPriority w:val="9"/>
    <w:unhideWhenUsed/>
    <w:qFormat/>
    <w:rsid w:val="0089289D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unhideWhenUsed/>
    <w:qFormat/>
    <w:rsid w:val="0089289D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unhideWhenUsed/>
    <w:qFormat/>
    <w:rsid w:val="0089289D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Judul9">
    <w:name w:val="heading 9"/>
    <w:basedOn w:val="Normal"/>
    <w:next w:val="Normal"/>
    <w:link w:val="Judul9KAR"/>
    <w:uiPriority w:val="9"/>
    <w:unhideWhenUsed/>
    <w:qFormat/>
    <w:rsid w:val="0089289D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9289D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89289D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89289D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89289D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Judul5KAR">
    <w:name w:val="Judul 5 KAR"/>
    <w:basedOn w:val="FontParagrafDefault"/>
    <w:link w:val="Judul5"/>
    <w:uiPriority w:val="9"/>
    <w:rsid w:val="0089289D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Judul6KAR">
    <w:name w:val="Judul 6 KAR"/>
    <w:basedOn w:val="FontParagrafDefault"/>
    <w:link w:val="Judul6"/>
    <w:uiPriority w:val="9"/>
    <w:rsid w:val="0089289D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rsid w:val="0089289D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rsid w:val="0089289D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Judul9KAR">
    <w:name w:val="Judul 9 KAR"/>
    <w:basedOn w:val="FontParagrafDefault"/>
    <w:link w:val="Judul9"/>
    <w:uiPriority w:val="9"/>
    <w:rsid w:val="0089289D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Judul">
    <w:name w:val="Title"/>
    <w:basedOn w:val="Normal"/>
    <w:next w:val="Normal"/>
    <w:link w:val="JudulKAR"/>
    <w:uiPriority w:val="10"/>
    <w:qFormat/>
    <w:rsid w:val="0089289D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89289D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8928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judulKAR">
    <w:name w:val="Subjudul KAR"/>
    <w:basedOn w:val="FontParagrafDefault"/>
    <w:link w:val="Subjudul"/>
    <w:uiPriority w:val="11"/>
    <w:rsid w:val="0089289D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PenekananHalus">
    <w:name w:val="Subtle Emphasis"/>
    <w:basedOn w:val="FontParagrafDefault"/>
    <w:uiPriority w:val="19"/>
    <w:qFormat/>
    <w:rsid w:val="0089289D"/>
    <w:rPr>
      <w:rFonts w:ascii="Calibri" w:hAnsi="Calibri" w:cs="Calibri"/>
      <w:i/>
      <w:iCs/>
      <w:color w:val="404040" w:themeColor="text1" w:themeTint="BF"/>
    </w:rPr>
  </w:style>
  <w:style w:type="character" w:styleId="Penekanan">
    <w:name w:val="Emphasis"/>
    <w:basedOn w:val="FontParagrafDefault"/>
    <w:uiPriority w:val="20"/>
    <w:qFormat/>
    <w:rsid w:val="0089289D"/>
    <w:rPr>
      <w:rFonts w:ascii="Calibri" w:hAnsi="Calibri" w:cs="Calibri"/>
      <w:i/>
      <w:iCs/>
    </w:rPr>
  </w:style>
  <w:style w:type="character" w:styleId="PenekananKeras">
    <w:name w:val="Intense Emphasis"/>
    <w:basedOn w:val="FontParagrafDefault"/>
    <w:uiPriority w:val="21"/>
    <w:qFormat/>
    <w:rsid w:val="0089289D"/>
    <w:rPr>
      <w:rFonts w:ascii="Calibri" w:hAnsi="Calibri" w:cs="Calibri"/>
      <w:i/>
      <w:iCs/>
      <w:color w:val="1F4E79" w:themeColor="accent1" w:themeShade="80"/>
    </w:rPr>
  </w:style>
  <w:style w:type="character" w:styleId="Kuat">
    <w:name w:val="Strong"/>
    <w:basedOn w:val="FontParagrafDefault"/>
    <w:uiPriority w:val="22"/>
    <w:qFormat/>
    <w:rsid w:val="0089289D"/>
    <w:rPr>
      <w:rFonts w:ascii="Calibri" w:hAnsi="Calibri" w:cs="Calibri"/>
      <w:b/>
      <w:bCs/>
    </w:rPr>
  </w:style>
  <w:style w:type="paragraph" w:styleId="Kutipan">
    <w:name w:val="Quote"/>
    <w:basedOn w:val="Normal"/>
    <w:next w:val="Normal"/>
    <w:link w:val="KutipanKAR"/>
    <w:uiPriority w:val="29"/>
    <w:qFormat/>
    <w:rsid w:val="0089289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89289D"/>
    <w:rPr>
      <w:rFonts w:ascii="Calibri" w:hAnsi="Calibri" w:cs="Calibri"/>
      <w:i/>
      <w:iCs/>
      <w:color w:val="404040" w:themeColor="text1" w:themeTint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89289D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89289D"/>
    <w:rPr>
      <w:rFonts w:ascii="Calibri" w:hAnsi="Calibri" w:cs="Calibri"/>
      <w:i/>
      <w:iCs/>
      <w:color w:val="1F4E79" w:themeColor="accent1" w:themeShade="80"/>
    </w:rPr>
  </w:style>
  <w:style w:type="character" w:styleId="ReferensiRumit">
    <w:name w:val="Subtle Reference"/>
    <w:basedOn w:val="FontParagrafDefault"/>
    <w:uiPriority w:val="31"/>
    <w:qFormat/>
    <w:rsid w:val="0089289D"/>
    <w:rPr>
      <w:rFonts w:ascii="Calibri" w:hAnsi="Calibri" w:cs="Calibri"/>
      <w:smallCaps/>
      <w:color w:val="5A5A5A" w:themeColor="text1" w:themeTint="A5"/>
    </w:rPr>
  </w:style>
  <w:style w:type="character" w:styleId="ReferensiyangSering">
    <w:name w:val="Intense Reference"/>
    <w:basedOn w:val="FontParagrafDefault"/>
    <w:uiPriority w:val="32"/>
    <w:qFormat/>
    <w:rsid w:val="0089289D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JudulBuku">
    <w:name w:val="Book Title"/>
    <w:basedOn w:val="FontParagrafDefault"/>
    <w:uiPriority w:val="33"/>
    <w:qFormat/>
    <w:rsid w:val="0089289D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FontParagrafDefault"/>
    <w:uiPriority w:val="99"/>
    <w:unhideWhenUsed/>
    <w:rsid w:val="0089289D"/>
    <w:rPr>
      <w:rFonts w:ascii="Calibri" w:hAnsi="Calibri" w:cs="Calibri"/>
      <w:color w:val="1F4E79" w:themeColor="accent1" w:themeShade="80"/>
      <w:u w:val="single"/>
    </w:rPr>
  </w:style>
  <w:style w:type="character" w:styleId="HiperlinkyangDiikuti">
    <w:name w:val="FollowedHyperlink"/>
    <w:basedOn w:val="FontParagrafDefault"/>
    <w:uiPriority w:val="99"/>
    <w:unhideWhenUsed/>
    <w:rsid w:val="0089289D"/>
    <w:rPr>
      <w:rFonts w:ascii="Calibri" w:hAnsi="Calibri" w:cs="Calibri"/>
      <w:color w:val="954F72" w:themeColor="followedHyperlink"/>
      <w:u w:val="single"/>
    </w:rPr>
  </w:style>
  <w:style w:type="paragraph" w:styleId="Keterangan">
    <w:name w:val="caption"/>
    <w:basedOn w:val="Normal"/>
    <w:next w:val="Normal"/>
    <w:uiPriority w:val="35"/>
    <w:unhideWhenUsed/>
    <w:qFormat/>
    <w:rsid w:val="0089289D"/>
    <w:rPr>
      <w:i/>
      <w:iCs/>
      <w:color w:val="44546A" w:themeColor="text2"/>
      <w:szCs w:val="18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89289D"/>
    <w:rPr>
      <w:rFonts w:ascii="Segoe UI" w:hAnsi="Segoe UI" w:cs="Segoe UI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9289D"/>
    <w:rPr>
      <w:rFonts w:ascii="Segoe UI" w:hAnsi="Segoe UI" w:cs="Segoe UI"/>
      <w:szCs w:val="18"/>
    </w:rPr>
  </w:style>
  <w:style w:type="paragraph" w:styleId="TeksBlok">
    <w:name w:val="Block Text"/>
    <w:basedOn w:val="Normal"/>
    <w:uiPriority w:val="99"/>
    <w:semiHidden/>
    <w:unhideWhenUsed/>
    <w:rsid w:val="0089289D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Isi3">
    <w:name w:val="Body Text 3"/>
    <w:basedOn w:val="Normal"/>
    <w:link w:val="TeksIsi3KAR"/>
    <w:uiPriority w:val="99"/>
    <w:semiHidden/>
    <w:unhideWhenUsed/>
    <w:rsid w:val="0089289D"/>
    <w:pPr>
      <w:spacing w:after="120"/>
    </w:pPr>
    <w:rPr>
      <w:szCs w:val="16"/>
    </w:rPr>
  </w:style>
  <w:style w:type="character" w:customStyle="1" w:styleId="TeksIsi3KAR">
    <w:name w:val="Teks Isi 3 KAR"/>
    <w:basedOn w:val="FontParagrafDefault"/>
    <w:link w:val="TeksIsi3"/>
    <w:uiPriority w:val="99"/>
    <w:semiHidden/>
    <w:rsid w:val="0089289D"/>
    <w:rPr>
      <w:rFonts w:ascii="Calibri" w:hAnsi="Calibri" w:cs="Calibri"/>
      <w:szCs w:val="16"/>
    </w:rPr>
  </w:style>
  <w:style w:type="paragraph" w:styleId="IndenTeksIsi3">
    <w:name w:val="Body Text Indent 3"/>
    <w:basedOn w:val="Normal"/>
    <w:link w:val="IndenTeksIsi3KAR"/>
    <w:uiPriority w:val="99"/>
    <w:semiHidden/>
    <w:unhideWhenUsed/>
    <w:rsid w:val="0089289D"/>
    <w:pPr>
      <w:spacing w:after="120"/>
      <w:ind w:left="360"/>
    </w:pPr>
    <w:rPr>
      <w:szCs w:val="16"/>
    </w:rPr>
  </w:style>
  <w:style w:type="character" w:customStyle="1" w:styleId="IndenTeksIsi3KAR">
    <w:name w:val="Inden Teks Isi 3 KAR"/>
    <w:basedOn w:val="FontParagrafDefault"/>
    <w:link w:val="IndenTeksIsi3"/>
    <w:uiPriority w:val="99"/>
    <w:semiHidden/>
    <w:rsid w:val="0089289D"/>
    <w:rPr>
      <w:rFonts w:ascii="Calibri" w:hAnsi="Calibri" w:cs="Calibri"/>
      <w:szCs w:val="16"/>
    </w:rPr>
  </w:style>
  <w:style w:type="character" w:styleId="ReferensiKomentar">
    <w:name w:val="annotation reference"/>
    <w:basedOn w:val="FontParagrafDefault"/>
    <w:uiPriority w:val="99"/>
    <w:semiHidden/>
    <w:unhideWhenUsed/>
    <w:rsid w:val="0089289D"/>
    <w:rPr>
      <w:rFonts w:ascii="Calibri" w:hAnsi="Calibri" w:cs="Calibri"/>
      <w:sz w:val="22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89289D"/>
    <w:rPr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89289D"/>
    <w:rPr>
      <w:rFonts w:ascii="Calibri" w:hAnsi="Calibri" w:cs="Calibri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89289D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89289D"/>
    <w:rPr>
      <w:rFonts w:ascii="Calibri" w:hAnsi="Calibri" w:cs="Calibri"/>
      <w:b/>
      <w:bCs/>
      <w:szCs w:val="20"/>
    </w:rPr>
  </w:style>
  <w:style w:type="paragraph" w:styleId="PetaDokumen">
    <w:name w:val="Document Map"/>
    <w:basedOn w:val="Normal"/>
    <w:link w:val="PetaDokumenKAR"/>
    <w:uiPriority w:val="99"/>
    <w:semiHidden/>
    <w:unhideWhenUsed/>
    <w:rsid w:val="0089289D"/>
    <w:rPr>
      <w:rFonts w:ascii="Segoe UI" w:hAnsi="Segoe UI" w:cs="Segoe UI"/>
      <w:szCs w:val="16"/>
    </w:rPr>
  </w:style>
  <w:style w:type="character" w:customStyle="1" w:styleId="PetaDokumenKAR">
    <w:name w:val="Peta Dokumen KAR"/>
    <w:basedOn w:val="FontParagrafDefault"/>
    <w:link w:val="PetaDokumen"/>
    <w:uiPriority w:val="99"/>
    <w:semiHidden/>
    <w:rsid w:val="0089289D"/>
    <w:rPr>
      <w:rFonts w:ascii="Segoe UI" w:hAnsi="Segoe UI" w:cs="Segoe UI"/>
      <w:szCs w:val="16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89289D"/>
    <w:rPr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89289D"/>
    <w:rPr>
      <w:rFonts w:ascii="Calibri" w:hAnsi="Calibri" w:cs="Calibri"/>
      <w:szCs w:val="20"/>
    </w:rPr>
  </w:style>
  <w:style w:type="paragraph" w:styleId="PengembalianAmplop">
    <w:name w:val="envelope return"/>
    <w:basedOn w:val="Normal"/>
    <w:uiPriority w:val="99"/>
    <w:semiHidden/>
    <w:unhideWhenUsed/>
    <w:rsid w:val="0089289D"/>
    <w:rPr>
      <w:rFonts w:ascii="Calibri Light" w:eastAsiaTheme="majorEastAsia" w:hAnsi="Calibri Light" w:cs="Calibri Light"/>
      <w:szCs w:val="20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89289D"/>
    <w:rPr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89289D"/>
    <w:rPr>
      <w:rFonts w:ascii="Calibri" w:hAnsi="Calibri" w:cs="Calibri"/>
      <w:szCs w:val="20"/>
    </w:rPr>
  </w:style>
  <w:style w:type="character" w:styleId="KodeHTML">
    <w:name w:val="HTML Code"/>
    <w:basedOn w:val="FontParagrafDefault"/>
    <w:uiPriority w:val="99"/>
    <w:semiHidden/>
    <w:unhideWhenUsed/>
    <w:rsid w:val="0089289D"/>
    <w:rPr>
      <w:rFonts w:ascii="Consolas" w:hAnsi="Consolas" w:cs="Calibri"/>
      <w:sz w:val="22"/>
      <w:szCs w:val="20"/>
    </w:rPr>
  </w:style>
  <w:style w:type="character" w:styleId="KeyboardHTML">
    <w:name w:val="HTML Keyboard"/>
    <w:basedOn w:val="FontParagrafDefault"/>
    <w:uiPriority w:val="99"/>
    <w:semiHidden/>
    <w:unhideWhenUsed/>
    <w:rsid w:val="0089289D"/>
    <w:rPr>
      <w:rFonts w:ascii="Consolas" w:hAnsi="Consolas" w:cs="Calibri"/>
      <w:sz w:val="22"/>
      <w:szCs w:val="20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89289D"/>
    <w:rPr>
      <w:rFonts w:ascii="Consolas" w:hAnsi="Consolas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89289D"/>
    <w:rPr>
      <w:rFonts w:ascii="Consolas" w:hAnsi="Consolas" w:cs="Calibri"/>
      <w:szCs w:val="20"/>
    </w:rPr>
  </w:style>
  <w:style w:type="character" w:styleId="MesinTikHTML">
    <w:name w:val="HTML Typewriter"/>
    <w:basedOn w:val="FontParagrafDefault"/>
    <w:uiPriority w:val="99"/>
    <w:semiHidden/>
    <w:unhideWhenUsed/>
    <w:rsid w:val="0089289D"/>
    <w:rPr>
      <w:rFonts w:ascii="Consolas" w:hAnsi="Consolas" w:cs="Calibri"/>
      <w:sz w:val="22"/>
      <w:szCs w:val="20"/>
    </w:rPr>
  </w:style>
  <w:style w:type="paragraph" w:styleId="TeksMakro">
    <w:name w:val="macro"/>
    <w:link w:val="TeksMakroKAR"/>
    <w:uiPriority w:val="99"/>
    <w:semiHidden/>
    <w:unhideWhenUsed/>
    <w:rsid w:val="008928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MakroKAR">
    <w:name w:val="Teks Makro KAR"/>
    <w:basedOn w:val="FontParagrafDefault"/>
    <w:link w:val="TeksMakro"/>
    <w:uiPriority w:val="99"/>
    <w:semiHidden/>
    <w:rsid w:val="0089289D"/>
    <w:rPr>
      <w:rFonts w:ascii="Consolas" w:hAnsi="Consolas" w:cs="Calibri"/>
      <w:szCs w:val="20"/>
    </w:rPr>
  </w:style>
  <w:style w:type="paragraph" w:styleId="TeksBiasa">
    <w:name w:val="Plain Text"/>
    <w:basedOn w:val="Normal"/>
    <w:link w:val="TeksBiasaKAR"/>
    <w:uiPriority w:val="99"/>
    <w:semiHidden/>
    <w:unhideWhenUsed/>
    <w:rsid w:val="0089289D"/>
    <w:rPr>
      <w:rFonts w:ascii="Consolas" w:hAnsi="Consolas"/>
      <w:szCs w:val="21"/>
    </w:rPr>
  </w:style>
  <w:style w:type="character" w:customStyle="1" w:styleId="TeksBiasaKAR">
    <w:name w:val="Teks Biasa KAR"/>
    <w:basedOn w:val="FontParagrafDefault"/>
    <w:link w:val="TeksBiasa"/>
    <w:uiPriority w:val="99"/>
    <w:semiHidden/>
    <w:rsid w:val="0089289D"/>
    <w:rPr>
      <w:rFonts w:ascii="Consolas" w:hAnsi="Consolas" w:cs="Calibri"/>
      <w:szCs w:val="21"/>
    </w:rPr>
  </w:style>
  <w:style w:type="character" w:styleId="Tempatpenampungteks">
    <w:name w:val="Placeholder Text"/>
    <w:basedOn w:val="FontParagrafDefault"/>
    <w:uiPriority w:val="99"/>
    <w:semiHidden/>
    <w:rsid w:val="0089289D"/>
    <w:rPr>
      <w:rFonts w:ascii="Calibri" w:hAnsi="Calibri" w:cs="Calibri"/>
      <w:color w:val="3B3838" w:themeColor="background2" w:themeShade="40"/>
    </w:rPr>
  </w:style>
  <w:style w:type="paragraph" w:styleId="Header">
    <w:name w:val="header"/>
    <w:basedOn w:val="Normal"/>
    <w:link w:val="HeaderKAR"/>
    <w:uiPriority w:val="99"/>
    <w:unhideWhenUsed/>
    <w:rsid w:val="0089289D"/>
  </w:style>
  <w:style w:type="character" w:customStyle="1" w:styleId="HeaderKAR">
    <w:name w:val="Header KAR"/>
    <w:basedOn w:val="FontParagrafDefault"/>
    <w:link w:val="Header"/>
    <w:uiPriority w:val="99"/>
    <w:rsid w:val="0089289D"/>
    <w:rPr>
      <w:rFonts w:ascii="Calibri" w:hAnsi="Calibri" w:cs="Calibri"/>
    </w:rPr>
  </w:style>
  <w:style w:type="paragraph" w:styleId="Footer">
    <w:name w:val="footer"/>
    <w:basedOn w:val="Normal"/>
    <w:link w:val="FooterKAR"/>
    <w:uiPriority w:val="99"/>
    <w:unhideWhenUsed/>
    <w:rsid w:val="0089289D"/>
  </w:style>
  <w:style w:type="character" w:customStyle="1" w:styleId="FooterKAR">
    <w:name w:val="Footer KAR"/>
    <w:basedOn w:val="FontParagrafDefault"/>
    <w:link w:val="Footer"/>
    <w:uiPriority w:val="99"/>
    <w:rsid w:val="0089289D"/>
    <w:rPr>
      <w:rFonts w:ascii="Calibri" w:hAnsi="Calibri" w:cs="Calibr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9289D"/>
    <w:pPr>
      <w:spacing w:after="120"/>
      <w:ind w:left="1757"/>
    </w:pPr>
  </w:style>
  <w:style w:type="character" w:styleId="Menyebutkan">
    <w:name w:val="Mention"/>
    <w:basedOn w:val="FontParagrafDefault"/>
    <w:uiPriority w:val="99"/>
    <w:semiHidden/>
    <w:unhideWhenUsed/>
    <w:rsid w:val="0089289D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TidakAdaDaftar"/>
    <w:uiPriority w:val="99"/>
    <w:semiHidden/>
    <w:unhideWhenUsed/>
    <w:rsid w:val="0089289D"/>
    <w:pPr>
      <w:numPr>
        <w:numId w:val="24"/>
      </w:numPr>
    </w:pPr>
  </w:style>
  <w:style w:type="numbering" w:styleId="1ai">
    <w:name w:val="Outline List 1"/>
    <w:basedOn w:val="TidakAdaDaftar"/>
    <w:uiPriority w:val="99"/>
    <w:semiHidden/>
    <w:unhideWhenUsed/>
    <w:rsid w:val="0089289D"/>
    <w:pPr>
      <w:numPr>
        <w:numId w:val="25"/>
      </w:numPr>
    </w:pPr>
  </w:style>
  <w:style w:type="character" w:styleId="VariabelHTML">
    <w:name w:val="HTML Variable"/>
    <w:basedOn w:val="FontParagrafDefault"/>
    <w:uiPriority w:val="99"/>
    <w:semiHidden/>
    <w:unhideWhenUsed/>
    <w:rsid w:val="0089289D"/>
    <w:rPr>
      <w:rFonts w:ascii="Calibri" w:hAnsi="Calibri" w:cs="Calibri"/>
      <w:i/>
      <w:iCs/>
    </w:rPr>
  </w:style>
  <w:style w:type="paragraph" w:styleId="AlamatHTML">
    <w:name w:val="HTML Address"/>
    <w:basedOn w:val="Normal"/>
    <w:link w:val="AlamatHTMLKAR"/>
    <w:uiPriority w:val="99"/>
    <w:semiHidden/>
    <w:unhideWhenUsed/>
    <w:rsid w:val="0089289D"/>
    <w:rPr>
      <w:i/>
      <w:iCs/>
    </w:rPr>
  </w:style>
  <w:style w:type="character" w:customStyle="1" w:styleId="AlamatHTMLKAR">
    <w:name w:val="Alamat HTML KAR"/>
    <w:basedOn w:val="FontParagrafDefault"/>
    <w:link w:val="AlamatHTML"/>
    <w:uiPriority w:val="99"/>
    <w:semiHidden/>
    <w:rsid w:val="0089289D"/>
    <w:rPr>
      <w:rFonts w:ascii="Calibri" w:hAnsi="Calibri" w:cs="Calibri"/>
      <w:i/>
      <w:iCs/>
    </w:rPr>
  </w:style>
  <w:style w:type="character" w:styleId="DefinisiHTML">
    <w:name w:val="HTML Definition"/>
    <w:basedOn w:val="FontParagrafDefault"/>
    <w:uiPriority w:val="99"/>
    <w:semiHidden/>
    <w:unhideWhenUsed/>
    <w:rsid w:val="0089289D"/>
    <w:rPr>
      <w:rFonts w:ascii="Calibri" w:hAnsi="Calibri" w:cs="Calibri"/>
      <w:i/>
      <w:iCs/>
    </w:rPr>
  </w:style>
  <w:style w:type="character" w:styleId="SebutanHTML">
    <w:name w:val="HTML Cite"/>
    <w:basedOn w:val="FontParagrafDefault"/>
    <w:uiPriority w:val="99"/>
    <w:semiHidden/>
    <w:unhideWhenUsed/>
    <w:rsid w:val="0089289D"/>
    <w:rPr>
      <w:rFonts w:ascii="Calibri" w:hAnsi="Calibri" w:cs="Calibri"/>
      <w:i/>
      <w:iCs/>
    </w:rPr>
  </w:style>
  <w:style w:type="character" w:styleId="ContohHTML">
    <w:name w:val="HTML Sample"/>
    <w:basedOn w:val="FontParagrafDefault"/>
    <w:uiPriority w:val="99"/>
    <w:semiHidden/>
    <w:unhideWhenUsed/>
    <w:rsid w:val="0089289D"/>
    <w:rPr>
      <w:rFonts w:ascii="Consolas" w:hAnsi="Consolas" w:cs="Calibri"/>
      <w:sz w:val="24"/>
      <w:szCs w:val="24"/>
    </w:rPr>
  </w:style>
  <w:style w:type="character" w:styleId="AkronimHTML">
    <w:name w:val="HTML Acronym"/>
    <w:basedOn w:val="FontParagrafDefault"/>
    <w:uiPriority w:val="99"/>
    <w:semiHidden/>
    <w:unhideWhenUsed/>
    <w:rsid w:val="0089289D"/>
    <w:rPr>
      <w:rFonts w:ascii="Calibri" w:hAnsi="Calibri" w:cs="Calibri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928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928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9289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9289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9289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9289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9289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9289D"/>
    <w:pPr>
      <w:spacing w:after="100"/>
      <w:ind w:left="1540"/>
    </w:pPr>
  </w:style>
  <w:style w:type="paragraph" w:styleId="JudulTOC">
    <w:name w:val="TOC Heading"/>
    <w:basedOn w:val="Judul1"/>
    <w:next w:val="Normal"/>
    <w:uiPriority w:val="39"/>
    <w:semiHidden/>
    <w:unhideWhenUsed/>
    <w:qFormat/>
    <w:rsid w:val="0089289D"/>
    <w:pPr>
      <w:outlineLvl w:val="9"/>
    </w:pPr>
    <w:rPr>
      <w:color w:val="2E74B5" w:themeColor="accent1" w:themeShade="BF"/>
    </w:rPr>
  </w:style>
  <w:style w:type="table" w:styleId="TabelProfesional">
    <w:name w:val="Table Professional"/>
    <w:basedOn w:val="TabelNormal"/>
    <w:uiPriority w:val="99"/>
    <w:semiHidden/>
    <w:unhideWhenUsed/>
    <w:rsid w:val="008928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aftarSedang1">
    <w:name w:val="Medium List 1"/>
    <w:basedOn w:val="TabelNormal"/>
    <w:uiPriority w:val="65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ftarSedang1-Aksen1">
    <w:name w:val="Medium List 1 Accent 1"/>
    <w:basedOn w:val="TabelNormal"/>
    <w:uiPriority w:val="65"/>
    <w:rsid w:val="0089289D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DaftarSedang1-Aksen2">
    <w:name w:val="Medium List 1 Accent 2"/>
    <w:basedOn w:val="TabelNormal"/>
    <w:uiPriority w:val="65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DaftarSedang1-Aksen3">
    <w:name w:val="Medium List 1 Accent 3"/>
    <w:basedOn w:val="TabelNormal"/>
    <w:uiPriority w:val="65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DaftarSedang1-Aksen4">
    <w:name w:val="Medium List 1 Accent 4"/>
    <w:basedOn w:val="TabelNormal"/>
    <w:uiPriority w:val="65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DaftarSedang1-Aksen5">
    <w:name w:val="Medium List 1 Accent 5"/>
    <w:basedOn w:val="TabelNormal"/>
    <w:uiPriority w:val="65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DaftarSedang1-Aksen6">
    <w:name w:val="Medium List 1 Accent 6"/>
    <w:basedOn w:val="TabelNormal"/>
    <w:uiPriority w:val="65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DaftarSedang2">
    <w:name w:val="Medium List 2"/>
    <w:basedOn w:val="TabelNormal"/>
    <w:uiPriority w:val="66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1">
    <w:name w:val="Medium List 2 Accent 1"/>
    <w:basedOn w:val="TabelNormal"/>
    <w:uiPriority w:val="66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2">
    <w:name w:val="Medium List 2 Accent 2"/>
    <w:basedOn w:val="TabelNormal"/>
    <w:uiPriority w:val="66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3">
    <w:name w:val="Medium List 2 Accent 3"/>
    <w:basedOn w:val="TabelNormal"/>
    <w:uiPriority w:val="66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4">
    <w:name w:val="Medium List 2 Accent 4"/>
    <w:basedOn w:val="TabelNormal"/>
    <w:uiPriority w:val="66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5">
    <w:name w:val="Medium List 2 Accent 5"/>
    <w:basedOn w:val="TabelNormal"/>
    <w:uiPriority w:val="66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6">
    <w:name w:val="Medium List 2 Accent 6"/>
    <w:basedOn w:val="TabelNormal"/>
    <w:uiPriority w:val="66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BayanganSedang1">
    <w:name w:val="Medium Shading 1"/>
    <w:basedOn w:val="TabelNormal"/>
    <w:uiPriority w:val="63"/>
    <w:semiHidden/>
    <w:unhideWhenUsed/>
    <w:rsid w:val="0089289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1">
    <w:name w:val="Medium Shading 1 Accent 1"/>
    <w:basedOn w:val="TabelNormal"/>
    <w:uiPriority w:val="63"/>
    <w:rsid w:val="0089289D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2">
    <w:name w:val="Medium Shading 1 Accent 2"/>
    <w:basedOn w:val="TabelNormal"/>
    <w:uiPriority w:val="63"/>
    <w:semiHidden/>
    <w:unhideWhenUsed/>
    <w:rsid w:val="0089289D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3">
    <w:name w:val="Medium Shading 1 Accent 3"/>
    <w:basedOn w:val="TabelNormal"/>
    <w:uiPriority w:val="63"/>
    <w:semiHidden/>
    <w:unhideWhenUsed/>
    <w:rsid w:val="0089289D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4">
    <w:name w:val="Medium Shading 1 Accent 4"/>
    <w:basedOn w:val="TabelNormal"/>
    <w:uiPriority w:val="63"/>
    <w:semiHidden/>
    <w:unhideWhenUsed/>
    <w:rsid w:val="0089289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5">
    <w:name w:val="Medium Shading 1 Accent 5"/>
    <w:basedOn w:val="TabelNormal"/>
    <w:uiPriority w:val="63"/>
    <w:semiHidden/>
    <w:unhideWhenUsed/>
    <w:rsid w:val="0089289D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6">
    <w:name w:val="Medium Shading 1 Accent 6"/>
    <w:basedOn w:val="TabelNormal"/>
    <w:uiPriority w:val="63"/>
    <w:semiHidden/>
    <w:unhideWhenUsed/>
    <w:rsid w:val="0089289D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2">
    <w:name w:val="Medium Shading 2"/>
    <w:basedOn w:val="TabelNormal"/>
    <w:uiPriority w:val="64"/>
    <w:semiHidden/>
    <w:unhideWhenUsed/>
    <w:rsid w:val="008928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1">
    <w:name w:val="Medium Shading 2 Accent 1"/>
    <w:basedOn w:val="TabelNormal"/>
    <w:uiPriority w:val="64"/>
    <w:rsid w:val="008928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2">
    <w:name w:val="Medium Shading 2 Accent 2"/>
    <w:basedOn w:val="TabelNormal"/>
    <w:uiPriority w:val="64"/>
    <w:semiHidden/>
    <w:unhideWhenUsed/>
    <w:rsid w:val="008928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3">
    <w:name w:val="Medium Shading 2 Accent 3"/>
    <w:basedOn w:val="TabelNormal"/>
    <w:uiPriority w:val="64"/>
    <w:semiHidden/>
    <w:unhideWhenUsed/>
    <w:rsid w:val="008928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4">
    <w:name w:val="Medium Shading 2 Accent 4"/>
    <w:basedOn w:val="TabelNormal"/>
    <w:uiPriority w:val="64"/>
    <w:semiHidden/>
    <w:unhideWhenUsed/>
    <w:rsid w:val="008928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5">
    <w:name w:val="Medium Shading 2 Accent 5"/>
    <w:basedOn w:val="TabelNormal"/>
    <w:uiPriority w:val="64"/>
    <w:semiHidden/>
    <w:unhideWhenUsed/>
    <w:rsid w:val="008928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6">
    <w:name w:val="Medium Shading 2 Accent 6"/>
    <w:basedOn w:val="TabelNormal"/>
    <w:uiPriority w:val="64"/>
    <w:semiHidden/>
    <w:unhideWhenUsed/>
    <w:rsid w:val="008928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isiSedang1">
    <w:name w:val="Medium Grid 1"/>
    <w:basedOn w:val="TabelNormal"/>
    <w:uiPriority w:val="67"/>
    <w:semiHidden/>
    <w:unhideWhenUsed/>
    <w:rsid w:val="0089289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isiSedang1-Aksen1">
    <w:name w:val="Medium Grid 1 Accent 1"/>
    <w:basedOn w:val="TabelNormal"/>
    <w:uiPriority w:val="67"/>
    <w:semiHidden/>
    <w:unhideWhenUsed/>
    <w:rsid w:val="0089289D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isiSedang1-Aksen2">
    <w:name w:val="Medium Grid 1 Accent 2"/>
    <w:basedOn w:val="TabelNormal"/>
    <w:uiPriority w:val="67"/>
    <w:semiHidden/>
    <w:unhideWhenUsed/>
    <w:rsid w:val="0089289D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isiSedang1-Aksen3">
    <w:name w:val="Medium Grid 1 Accent 3"/>
    <w:basedOn w:val="TabelNormal"/>
    <w:uiPriority w:val="67"/>
    <w:semiHidden/>
    <w:unhideWhenUsed/>
    <w:rsid w:val="0089289D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isiSedang1-Aksen4">
    <w:name w:val="Medium Grid 1 Accent 4"/>
    <w:basedOn w:val="TabelNormal"/>
    <w:uiPriority w:val="67"/>
    <w:semiHidden/>
    <w:unhideWhenUsed/>
    <w:rsid w:val="0089289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isiSedang1-Aksen5">
    <w:name w:val="Medium Grid 1 Accent 5"/>
    <w:basedOn w:val="TabelNormal"/>
    <w:uiPriority w:val="67"/>
    <w:semiHidden/>
    <w:unhideWhenUsed/>
    <w:rsid w:val="0089289D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isiSedang1-Aksen6">
    <w:name w:val="Medium Grid 1 Accent 6"/>
    <w:basedOn w:val="TabelNormal"/>
    <w:uiPriority w:val="67"/>
    <w:semiHidden/>
    <w:unhideWhenUsed/>
    <w:rsid w:val="0089289D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isiSedang2">
    <w:name w:val="Medium Grid 2"/>
    <w:basedOn w:val="TabelNormal"/>
    <w:uiPriority w:val="68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1">
    <w:name w:val="Medium Grid 2 Accent 1"/>
    <w:basedOn w:val="TabelNormal"/>
    <w:uiPriority w:val="68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2">
    <w:name w:val="Medium Grid 2 Accent 2"/>
    <w:basedOn w:val="TabelNormal"/>
    <w:uiPriority w:val="68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3">
    <w:name w:val="Medium Grid 2 Accent 3"/>
    <w:basedOn w:val="TabelNormal"/>
    <w:uiPriority w:val="68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4">
    <w:name w:val="Medium Grid 2 Accent 4"/>
    <w:basedOn w:val="TabelNormal"/>
    <w:uiPriority w:val="68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5">
    <w:name w:val="Medium Grid 2 Accent 5"/>
    <w:basedOn w:val="TabelNormal"/>
    <w:uiPriority w:val="68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6">
    <w:name w:val="Medium Grid 2 Accent 6"/>
    <w:basedOn w:val="TabelNormal"/>
    <w:uiPriority w:val="68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3">
    <w:name w:val="Medium Grid 3"/>
    <w:basedOn w:val="TabelNormal"/>
    <w:uiPriority w:val="69"/>
    <w:semiHidden/>
    <w:unhideWhenUsed/>
    <w:rsid w:val="008928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isiSedang3-Aksen1">
    <w:name w:val="Medium Grid 3 Accent 1"/>
    <w:basedOn w:val="TabelNormal"/>
    <w:uiPriority w:val="69"/>
    <w:semiHidden/>
    <w:unhideWhenUsed/>
    <w:rsid w:val="008928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KisiSedang3-Aksen2">
    <w:name w:val="Medium Grid 3 Accent 2"/>
    <w:basedOn w:val="TabelNormal"/>
    <w:uiPriority w:val="69"/>
    <w:semiHidden/>
    <w:unhideWhenUsed/>
    <w:rsid w:val="008928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KisiSedang3-Aksen3">
    <w:name w:val="Medium Grid 3 Accent 3"/>
    <w:basedOn w:val="TabelNormal"/>
    <w:uiPriority w:val="69"/>
    <w:semiHidden/>
    <w:unhideWhenUsed/>
    <w:rsid w:val="008928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KisiSedang3-Aksen4">
    <w:name w:val="Medium Grid 3 Accent 4"/>
    <w:basedOn w:val="TabelNormal"/>
    <w:uiPriority w:val="69"/>
    <w:semiHidden/>
    <w:unhideWhenUsed/>
    <w:rsid w:val="008928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KisiSedang3-Aksen5">
    <w:name w:val="Medium Grid 3 Accent 5"/>
    <w:basedOn w:val="TabelNormal"/>
    <w:uiPriority w:val="69"/>
    <w:semiHidden/>
    <w:unhideWhenUsed/>
    <w:rsid w:val="008928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KisiSedang3-Aksen6">
    <w:name w:val="Medium Grid 3 Accent 6"/>
    <w:basedOn w:val="TabelNormal"/>
    <w:uiPriority w:val="69"/>
    <w:semiHidden/>
    <w:unhideWhenUsed/>
    <w:rsid w:val="008928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">
    <w:name w:val="Bibliography"/>
    <w:basedOn w:val="Normal"/>
    <w:next w:val="Normal"/>
    <w:uiPriority w:val="37"/>
    <w:semiHidden/>
    <w:unhideWhenUsed/>
    <w:rsid w:val="0089289D"/>
  </w:style>
  <w:style w:type="character" w:styleId="Hashtag">
    <w:name w:val="Hashtag"/>
    <w:basedOn w:val="FontParagrafDefault"/>
    <w:uiPriority w:val="99"/>
    <w:semiHidden/>
    <w:unhideWhenUsed/>
    <w:rsid w:val="0089289D"/>
    <w:rPr>
      <w:rFonts w:ascii="Calibri" w:hAnsi="Calibri" w:cs="Calibri"/>
      <w:color w:val="2B579A"/>
      <w:shd w:val="clear" w:color="auto" w:fill="E1DFDD"/>
    </w:rPr>
  </w:style>
  <w:style w:type="paragraph" w:styleId="HeaderPesan">
    <w:name w:val="Message Header"/>
    <w:basedOn w:val="Normal"/>
    <w:link w:val="HeaderPesanKAR"/>
    <w:uiPriority w:val="99"/>
    <w:semiHidden/>
    <w:unhideWhenUsed/>
    <w:rsid w:val="008928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HeaderPesanKAR">
    <w:name w:val="Header Pesan KAR"/>
    <w:basedOn w:val="FontParagrafDefault"/>
    <w:link w:val="HeaderPesan"/>
    <w:uiPriority w:val="99"/>
    <w:semiHidden/>
    <w:rsid w:val="0089289D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Elegan">
    <w:name w:val="Table Elegant"/>
    <w:basedOn w:val="TabelNormal"/>
    <w:uiPriority w:val="99"/>
    <w:semiHidden/>
    <w:unhideWhenUsed/>
    <w:rsid w:val="008928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ftar">
    <w:name w:val="List"/>
    <w:basedOn w:val="Normal"/>
    <w:uiPriority w:val="99"/>
    <w:semiHidden/>
    <w:unhideWhenUsed/>
    <w:rsid w:val="0089289D"/>
    <w:pPr>
      <w:ind w:left="360" w:hanging="360"/>
      <w:contextualSpacing/>
    </w:pPr>
  </w:style>
  <w:style w:type="paragraph" w:styleId="Daftar2">
    <w:name w:val="List 2"/>
    <w:basedOn w:val="Normal"/>
    <w:uiPriority w:val="99"/>
    <w:semiHidden/>
    <w:unhideWhenUsed/>
    <w:rsid w:val="0089289D"/>
    <w:pPr>
      <w:ind w:left="720" w:hanging="360"/>
      <w:contextualSpacing/>
    </w:pPr>
  </w:style>
  <w:style w:type="paragraph" w:styleId="Daftar3">
    <w:name w:val="List 3"/>
    <w:basedOn w:val="Normal"/>
    <w:uiPriority w:val="99"/>
    <w:semiHidden/>
    <w:unhideWhenUsed/>
    <w:rsid w:val="0089289D"/>
    <w:pPr>
      <w:ind w:left="1080" w:hanging="360"/>
      <w:contextualSpacing/>
    </w:pPr>
  </w:style>
  <w:style w:type="paragraph" w:styleId="Daftar4">
    <w:name w:val="List 4"/>
    <w:basedOn w:val="Normal"/>
    <w:uiPriority w:val="99"/>
    <w:semiHidden/>
    <w:unhideWhenUsed/>
    <w:rsid w:val="0089289D"/>
    <w:pPr>
      <w:ind w:left="1440" w:hanging="360"/>
      <w:contextualSpacing/>
    </w:pPr>
  </w:style>
  <w:style w:type="paragraph" w:styleId="Daftar5">
    <w:name w:val="List 5"/>
    <w:basedOn w:val="Normal"/>
    <w:uiPriority w:val="99"/>
    <w:semiHidden/>
    <w:unhideWhenUsed/>
    <w:rsid w:val="0089289D"/>
    <w:pPr>
      <w:ind w:left="1800" w:hanging="360"/>
      <w:contextualSpacing/>
    </w:pPr>
  </w:style>
  <w:style w:type="table" w:styleId="DaftarTabel1">
    <w:name w:val="Table List 1"/>
    <w:basedOn w:val="TabelNormal"/>
    <w:uiPriority w:val="99"/>
    <w:semiHidden/>
    <w:unhideWhenUsed/>
    <w:rsid w:val="008928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ftarTabel2">
    <w:name w:val="Table List 2"/>
    <w:basedOn w:val="TabelNormal"/>
    <w:uiPriority w:val="99"/>
    <w:semiHidden/>
    <w:unhideWhenUsed/>
    <w:rsid w:val="008928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ftarTabel3">
    <w:name w:val="Table List 3"/>
    <w:basedOn w:val="TabelNormal"/>
    <w:uiPriority w:val="99"/>
    <w:semiHidden/>
    <w:unhideWhenUsed/>
    <w:rsid w:val="008928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ftarTabel4">
    <w:name w:val="Table List 4"/>
    <w:basedOn w:val="TabelNormal"/>
    <w:uiPriority w:val="99"/>
    <w:semiHidden/>
    <w:unhideWhenUsed/>
    <w:rsid w:val="008928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DaftarTabel5">
    <w:name w:val="Table List 5"/>
    <w:basedOn w:val="TabelNormal"/>
    <w:uiPriority w:val="99"/>
    <w:semiHidden/>
    <w:unhideWhenUsed/>
    <w:rsid w:val="008928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ftarTabel6">
    <w:name w:val="Table List 6"/>
    <w:basedOn w:val="TabelNormal"/>
    <w:uiPriority w:val="99"/>
    <w:semiHidden/>
    <w:unhideWhenUsed/>
    <w:rsid w:val="008928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DaftarTabel7">
    <w:name w:val="Table List 7"/>
    <w:basedOn w:val="TabelNormal"/>
    <w:uiPriority w:val="99"/>
    <w:semiHidden/>
    <w:unhideWhenUsed/>
    <w:rsid w:val="008928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DaftarTabel8">
    <w:name w:val="Table List 8"/>
    <w:basedOn w:val="TabelNormal"/>
    <w:uiPriority w:val="99"/>
    <w:semiHidden/>
    <w:unhideWhenUsed/>
    <w:rsid w:val="008928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aftarBerkelanjutan">
    <w:name w:val="List Continue"/>
    <w:basedOn w:val="Normal"/>
    <w:uiPriority w:val="99"/>
    <w:semiHidden/>
    <w:unhideWhenUsed/>
    <w:rsid w:val="0089289D"/>
    <w:pPr>
      <w:spacing w:after="120"/>
      <w:ind w:left="360"/>
      <w:contextualSpacing/>
    </w:pPr>
  </w:style>
  <w:style w:type="paragraph" w:styleId="DaftarBerkelanjutan2">
    <w:name w:val="List Continue 2"/>
    <w:basedOn w:val="Normal"/>
    <w:uiPriority w:val="99"/>
    <w:semiHidden/>
    <w:unhideWhenUsed/>
    <w:rsid w:val="0089289D"/>
    <w:pPr>
      <w:spacing w:after="120"/>
      <w:ind w:left="720"/>
      <w:contextualSpacing/>
    </w:pPr>
  </w:style>
  <w:style w:type="paragraph" w:styleId="DaftarBerkelanjutan3">
    <w:name w:val="List Continue 3"/>
    <w:basedOn w:val="Normal"/>
    <w:uiPriority w:val="99"/>
    <w:semiHidden/>
    <w:unhideWhenUsed/>
    <w:rsid w:val="0089289D"/>
    <w:pPr>
      <w:spacing w:after="120"/>
      <w:ind w:left="1080"/>
      <w:contextualSpacing/>
    </w:pPr>
  </w:style>
  <w:style w:type="paragraph" w:styleId="DaftarBerkelanjutan4">
    <w:name w:val="List Continue 4"/>
    <w:basedOn w:val="Normal"/>
    <w:uiPriority w:val="99"/>
    <w:semiHidden/>
    <w:unhideWhenUsed/>
    <w:rsid w:val="0089289D"/>
    <w:pPr>
      <w:spacing w:after="120"/>
      <w:ind w:left="1440"/>
      <w:contextualSpacing/>
    </w:pPr>
  </w:style>
  <w:style w:type="paragraph" w:styleId="DaftarBerkelanjutan5">
    <w:name w:val="List Continue 5"/>
    <w:basedOn w:val="Normal"/>
    <w:uiPriority w:val="99"/>
    <w:semiHidden/>
    <w:unhideWhenUsed/>
    <w:rsid w:val="0089289D"/>
    <w:pPr>
      <w:spacing w:after="120"/>
      <w:ind w:left="1800"/>
      <w:contextualSpacing/>
    </w:pPr>
  </w:style>
  <w:style w:type="paragraph" w:styleId="DaftarParagraf">
    <w:name w:val="List Paragraph"/>
    <w:basedOn w:val="Normal"/>
    <w:uiPriority w:val="34"/>
    <w:unhideWhenUsed/>
    <w:qFormat/>
    <w:rsid w:val="0089289D"/>
    <w:pPr>
      <w:ind w:left="720"/>
      <w:contextualSpacing/>
    </w:pPr>
  </w:style>
  <w:style w:type="paragraph" w:styleId="NomorDaftar">
    <w:name w:val="List Number"/>
    <w:basedOn w:val="Normal"/>
    <w:uiPriority w:val="99"/>
    <w:semiHidden/>
    <w:unhideWhenUsed/>
    <w:rsid w:val="0089289D"/>
    <w:pPr>
      <w:numPr>
        <w:numId w:val="13"/>
      </w:numPr>
      <w:contextualSpacing/>
    </w:pPr>
  </w:style>
  <w:style w:type="paragraph" w:styleId="NomorDaftar2">
    <w:name w:val="List Number 2"/>
    <w:basedOn w:val="Normal"/>
    <w:uiPriority w:val="99"/>
    <w:semiHidden/>
    <w:unhideWhenUsed/>
    <w:rsid w:val="0089289D"/>
    <w:pPr>
      <w:numPr>
        <w:numId w:val="14"/>
      </w:numPr>
      <w:contextualSpacing/>
    </w:pPr>
  </w:style>
  <w:style w:type="paragraph" w:styleId="NomorDaftar3">
    <w:name w:val="List Number 3"/>
    <w:basedOn w:val="Normal"/>
    <w:uiPriority w:val="99"/>
    <w:semiHidden/>
    <w:unhideWhenUsed/>
    <w:rsid w:val="0089289D"/>
    <w:pPr>
      <w:numPr>
        <w:numId w:val="15"/>
      </w:numPr>
      <w:contextualSpacing/>
    </w:pPr>
  </w:style>
  <w:style w:type="paragraph" w:styleId="NomorDaftar4">
    <w:name w:val="List Number 4"/>
    <w:basedOn w:val="Normal"/>
    <w:uiPriority w:val="99"/>
    <w:semiHidden/>
    <w:unhideWhenUsed/>
    <w:rsid w:val="0089289D"/>
    <w:pPr>
      <w:numPr>
        <w:numId w:val="16"/>
      </w:numPr>
      <w:contextualSpacing/>
    </w:pPr>
  </w:style>
  <w:style w:type="paragraph" w:styleId="NomorDaftar5">
    <w:name w:val="List Number 5"/>
    <w:basedOn w:val="Normal"/>
    <w:uiPriority w:val="99"/>
    <w:semiHidden/>
    <w:unhideWhenUsed/>
    <w:rsid w:val="0089289D"/>
    <w:pPr>
      <w:numPr>
        <w:numId w:val="17"/>
      </w:numPr>
      <w:contextualSpacing/>
    </w:pPr>
  </w:style>
  <w:style w:type="paragraph" w:styleId="PoinDaftar">
    <w:name w:val="List Bullet"/>
    <w:basedOn w:val="Normal"/>
    <w:uiPriority w:val="99"/>
    <w:semiHidden/>
    <w:unhideWhenUsed/>
    <w:rsid w:val="0089289D"/>
    <w:pPr>
      <w:numPr>
        <w:numId w:val="8"/>
      </w:numPr>
      <w:contextualSpacing/>
    </w:pPr>
  </w:style>
  <w:style w:type="paragraph" w:styleId="PoinDaftar2">
    <w:name w:val="List Bullet 2"/>
    <w:basedOn w:val="Normal"/>
    <w:uiPriority w:val="99"/>
    <w:semiHidden/>
    <w:unhideWhenUsed/>
    <w:rsid w:val="0089289D"/>
    <w:pPr>
      <w:numPr>
        <w:numId w:val="9"/>
      </w:numPr>
      <w:contextualSpacing/>
    </w:pPr>
  </w:style>
  <w:style w:type="paragraph" w:styleId="PoinDaftar3">
    <w:name w:val="List Bullet 3"/>
    <w:basedOn w:val="Normal"/>
    <w:uiPriority w:val="99"/>
    <w:semiHidden/>
    <w:unhideWhenUsed/>
    <w:rsid w:val="0089289D"/>
    <w:pPr>
      <w:numPr>
        <w:numId w:val="10"/>
      </w:numPr>
      <w:contextualSpacing/>
    </w:pPr>
  </w:style>
  <w:style w:type="paragraph" w:styleId="PoinDaftar4">
    <w:name w:val="List Bullet 4"/>
    <w:basedOn w:val="Normal"/>
    <w:uiPriority w:val="99"/>
    <w:semiHidden/>
    <w:unhideWhenUsed/>
    <w:rsid w:val="0089289D"/>
    <w:pPr>
      <w:numPr>
        <w:numId w:val="11"/>
      </w:numPr>
      <w:contextualSpacing/>
    </w:pPr>
  </w:style>
  <w:style w:type="paragraph" w:styleId="PoinDaftar5">
    <w:name w:val="List Bullet 5"/>
    <w:basedOn w:val="Normal"/>
    <w:uiPriority w:val="99"/>
    <w:semiHidden/>
    <w:unhideWhenUsed/>
    <w:rsid w:val="0089289D"/>
    <w:pPr>
      <w:numPr>
        <w:numId w:val="12"/>
      </w:numPr>
      <w:contextualSpacing/>
    </w:pPr>
  </w:style>
  <w:style w:type="table" w:styleId="TabelKlasik1">
    <w:name w:val="Table Classic 1"/>
    <w:basedOn w:val="TabelNormal"/>
    <w:uiPriority w:val="99"/>
    <w:semiHidden/>
    <w:unhideWhenUsed/>
    <w:rsid w:val="008928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lasik2">
    <w:name w:val="Table Classic 2"/>
    <w:basedOn w:val="TabelNormal"/>
    <w:uiPriority w:val="99"/>
    <w:semiHidden/>
    <w:unhideWhenUsed/>
    <w:rsid w:val="008928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lasik3">
    <w:name w:val="Table Classic 3"/>
    <w:basedOn w:val="TabelNormal"/>
    <w:uiPriority w:val="99"/>
    <w:semiHidden/>
    <w:unhideWhenUsed/>
    <w:rsid w:val="008928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lasik4">
    <w:name w:val="Table Classic 4"/>
    <w:basedOn w:val="TabelNormal"/>
    <w:uiPriority w:val="99"/>
    <w:semiHidden/>
    <w:unhideWhenUsed/>
    <w:rsid w:val="008928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elGambar">
    <w:name w:val="table of figures"/>
    <w:basedOn w:val="Normal"/>
    <w:next w:val="Normal"/>
    <w:uiPriority w:val="99"/>
    <w:semiHidden/>
    <w:unhideWhenUsed/>
    <w:rsid w:val="0089289D"/>
  </w:style>
  <w:style w:type="character" w:styleId="ReferensiCatatanAkhir">
    <w:name w:val="endnote reference"/>
    <w:basedOn w:val="FontParagrafDefault"/>
    <w:uiPriority w:val="99"/>
    <w:semiHidden/>
    <w:unhideWhenUsed/>
    <w:rsid w:val="0089289D"/>
    <w:rPr>
      <w:rFonts w:ascii="Calibri" w:hAnsi="Calibri" w:cs="Calibri"/>
      <w:vertAlign w:val="superscript"/>
    </w:rPr>
  </w:style>
  <w:style w:type="paragraph" w:styleId="TabelOtoritas">
    <w:name w:val="table of authorities"/>
    <w:basedOn w:val="Normal"/>
    <w:next w:val="Normal"/>
    <w:uiPriority w:val="99"/>
    <w:semiHidden/>
    <w:unhideWhenUsed/>
    <w:rsid w:val="0089289D"/>
    <w:pPr>
      <w:ind w:left="220" w:hanging="220"/>
    </w:pPr>
  </w:style>
  <w:style w:type="paragraph" w:styleId="JudulTOA">
    <w:name w:val="toa heading"/>
    <w:basedOn w:val="Normal"/>
    <w:next w:val="Normal"/>
    <w:uiPriority w:val="99"/>
    <w:semiHidden/>
    <w:unhideWhenUsed/>
    <w:rsid w:val="0089289D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DaftarBerwarna">
    <w:name w:val="Colorful List"/>
    <w:basedOn w:val="TabelNormal"/>
    <w:uiPriority w:val="72"/>
    <w:semiHidden/>
    <w:unhideWhenUsed/>
    <w:rsid w:val="0089289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ftarBerwarna-Aksen1">
    <w:name w:val="Colorful List Accent 1"/>
    <w:basedOn w:val="TabelNormal"/>
    <w:uiPriority w:val="72"/>
    <w:semiHidden/>
    <w:unhideWhenUsed/>
    <w:rsid w:val="0089289D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DaftarBerwarna-Aksen2">
    <w:name w:val="Colorful List Accent 2"/>
    <w:basedOn w:val="TabelNormal"/>
    <w:uiPriority w:val="72"/>
    <w:semiHidden/>
    <w:unhideWhenUsed/>
    <w:rsid w:val="0089289D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DaftarBerwarna-Aksen3">
    <w:name w:val="Colorful List Accent 3"/>
    <w:basedOn w:val="TabelNormal"/>
    <w:uiPriority w:val="72"/>
    <w:semiHidden/>
    <w:unhideWhenUsed/>
    <w:rsid w:val="0089289D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DaftarBerwarna-Aksen4">
    <w:name w:val="Colorful List Accent 4"/>
    <w:basedOn w:val="TabelNormal"/>
    <w:uiPriority w:val="72"/>
    <w:semiHidden/>
    <w:unhideWhenUsed/>
    <w:rsid w:val="0089289D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DaftarBerwarna-Aksen5">
    <w:name w:val="Colorful List Accent 5"/>
    <w:basedOn w:val="TabelNormal"/>
    <w:uiPriority w:val="72"/>
    <w:semiHidden/>
    <w:unhideWhenUsed/>
    <w:rsid w:val="0089289D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DaftarBerwarna-Aksen6">
    <w:name w:val="Colorful List Accent 6"/>
    <w:basedOn w:val="TabelNormal"/>
    <w:uiPriority w:val="72"/>
    <w:rsid w:val="0089289D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Berwarna1">
    <w:name w:val="Table Colorful 1"/>
    <w:basedOn w:val="TabelNormal"/>
    <w:uiPriority w:val="99"/>
    <w:semiHidden/>
    <w:unhideWhenUsed/>
    <w:rsid w:val="008928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Berwarna2">
    <w:name w:val="Table Colorful 2"/>
    <w:basedOn w:val="TabelNormal"/>
    <w:uiPriority w:val="99"/>
    <w:semiHidden/>
    <w:unhideWhenUsed/>
    <w:rsid w:val="008928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Berwarna3">
    <w:name w:val="Table Colorful 3"/>
    <w:basedOn w:val="TabelNormal"/>
    <w:uiPriority w:val="99"/>
    <w:semiHidden/>
    <w:unhideWhenUsed/>
    <w:rsid w:val="008928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yanganBerwarna">
    <w:name w:val="Colorful Shading"/>
    <w:basedOn w:val="TabelNormal"/>
    <w:uiPriority w:val="71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1">
    <w:name w:val="Colorful Shading Accent 1"/>
    <w:basedOn w:val="TabelNormal"/>
    <w:uiPriority w:val="71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2">
    <w:name w:val="Colorful Shading Accent 2"/>
    <w:basedOn w:val="TabelNormal"/>
    <w:uiPriority w:val="71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3">
    <w:name w:val="Colorful Shading Accent 3"/>
    <w:basedOn w:val="TabelNormal"/>
    <w:uiPriority w:val="71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yanganBerwarna-Aksen4">
    <w:name w:val="Colorful Shading Accent 4"/>
    <w:basedOn w:val="TabelNormal"/>
    <w:uiPriority w:val="71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5">
    <w:name w:val="Colorful Shading Accent 5"/>
    <w:basedOn w:val="TabelNormal"/>
    <w:uiPriority w:val="71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6">
    <w:name w:val="Colorful Shading Accent 6"/>
    <w:basedOn w:val="TabelNormal"/>
    <w:uiPriority w:val="71"/>
    <w:rsid w:val="0089289D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isiBerwarna">
    <w:name w:val="Colorful Grid"/>
    <w:basedOn w:val="TabelNormal"/>
    <w:uiPriority w:val="73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isiBerwarna-Aksen1">
    <w:name w:val="Colorful Grid Accent 1"/>
    <w:basedOn w:val="TabelNormal"/>
    <w:uiPriority w:val="73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isiBerwarna-Aksen2">
    <w:name w:val="Colorful Grid Accent 2"/>
    <w:basedOn w:val="TabelNormal"/>
    <w:uiPriority w:val="73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isiBerwarna-Aksen3">
    <w:name w:val="Colorful Grid Accent 3"/>
    <w:basedOn w:val="TabelNormal"/>
    <w:uiPriority w:val="73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isiBerwarna-Aksen4">
    <w:name w:val="Colorful Grid Accent 4"/>
    <w:basedOn w:val="TabelNormal"/>
    <w:uiPriority w:val="73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isiBerwarna-Aksen5">
    <w:name w:val="Colorful Grid Accent 5"/>
    <w:basedOn w:val="TabelNormal"/>
    <w:uiPriority w:val="73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isiBerwarna-Aksen6">
    <w:name w:val="Colorful Grid Accent 6"/>
    <w:basedOn w:val="TabelNormal"/>
    <w:uiPriority w:val="73"/>
    <w:rsid w:val="008928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lamatAmplop">
    <w:name w:val="envelope address"/>
    <w:basedOn w:val="Normal"/>
    <w:uiPriority w:val="99"/>
    <w:semiHidden/>
    <w:unhideWhenUsed/>
    <w:rsid w:val="0089289D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BagianArtikel">
    <w:name w:val="Outline List 3"/>
    <w:basedOn w:val="TidakAdaDaftar"/>
    <w:uiPriority w:val="99"/>
    <w:semiHidden/>
    <w:unhideWhenUsed/>
    <w:rsid w:val="0089289D"/>
    <w:pPr>
      <w:numPr>
        <w:numId w:val="26"/>
      </w:numPr>
    </w:pPr>
  </w:style>
  <w:style w:type="table" w:styleId="TabelBiasa1">
    <w:name w:val="Plain Table 1"/>
    <w:basedOn w:val="TabelNormal"/>
    <w:uiPriority w:val="41"/>
    <w:rsid w:val="0089289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Biasa2">
    <w:name w:val="Plain Table 2"/>
    <w:basedOn w:val="TabelNormal"/>
    <w:uiPriority w:val="42"/>
    <w:rsid w:val="0089289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Biasa3">
    <w:name w:val="Plain Table 3"/>
    <w:basedOn w:val="TabelNormal"/>
    <w:uiPriority w:val="43"/>
    <w:rsid w:val="0089289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Biasa4">
    <w:name w:val="Plain Table 4"/>
    <w:basedOn w:val="TabelNormal"/>
    <w:uiPriority w:val="44"/>
    <w:rsid w:val="0089289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Biasa5">
    <w:name w:val="Plain Table 5"/>
    <w:basedOn w:val="TabelNormal"/>
    <w:uiPriority w:val="45"/>
    <w:rsid w:val="0089289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dakAdaSpasi">
    <w:name w:val="No Spacing"/>
    <w:uiPriority w:val="1"/>
    <w:qFormat/>
    <w:rsid w:val="0089289D"/>
    <w:rPr>
      <w:rFonts w:ascii="Calibri" w:hAnsi="Calibri" w:cs="Calibri"/>
    </w:rPr>
  </w:style>
  <w:style w:type="paragraph" w:styleId="Tanggal">
    <w:name w:val="Date"/>
    <w:basedOn w:val="Normal"/>
    <w:next w:val="Normal"/>
    <w:link w:val="TanggalKAR"/>
    <w:uiPriority w:val="99"/>
    <w:semiHidden/>
    <w:unhideWhenUsed/>
    <w:rsid w:val="0089289D"/>
  </w:style>
  <w:style w:type="character" w:customStyle="1" w:styleId="TanggalKAR">
    <w:name w:val="Tanggal KAR"/>
    <w:basedOn w:val="FontParagrafDefault"/>
    <w:link w:val="Tanggal"/>
    <w:uiPriority w:val="99"/>
    <w:semiHidden/>
    <w:rsid w:val="0089289D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9289D"/>
    <w:rPr>
      <w:rFonts w:ascii="Times New Roman" w:hAnsi="Times New Roman" w:cs="Times New Roman"/>
      <w:sz w:val="24"/>
      <w:szCs w:val="24"/>
    </w:rPr>
  </w:style>
  <w:style w:type="character" w:styleId="HyperlinkPintar">
    <w:name w:val="Smart Hyperlink"/>
    <w:basedOn w:val="FontParagrafDefault"/>
    <w:uiPriority w:val="99"/>
    <w:semiHidden/>
    <w:unhideWhenUsed/>
    <w:rsid w:val="0089289D"/>
    <w:rPr>
      <w:rFonts w:ascii="Calibri" w:hAnsi="Calibri" w:cs="Calibri"/>
      <w:u w:val="dotte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89289D"/>
    <w:rPr>
      <w:rFonts w:ascii="Calibri" w:hAnsi="Calibri" w:cs="Calibri"/>
      <w:color w:val="605E5C"/>
      <w:shd w:val="clear" w:color="auto" w:fill="E1DFDD"/>
    </w:rPr>
  </w:style>
  <w:style w:type="paragraph" w:styleId="TeksIsi">
    <w:name w:val="Body Text"/>
    <w:basedOn w:val="Normal"/>
    <w:link w:val="TeksIsiKAR"/>
    <w:uiPriority w:val="99"/>
    <w:semiHidden/>
    <w:unhideWhenUsed/>
    <w:rsid w:val="0089289D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99"/>
    <w:semiHidden/>
    <w:rsid w:val="0089289D"/>
    <w:rPr>
      <w:rFonts w:ascii="Calibri" w:hAnsi="Calibri" w:cs="Calibri"/>
    </w:rPr>
  </w:style>
  <w:style w:type="paragraph" w:styleId="TeksIsi2">
    <w:name w:val="Body Text 2"/>
    <w:basedOn w:val="Normal"/>
    <w:link w:val="TeksIsi2KAR"/>
    <w:uiPriority w:val="99"/>
    <w:semiHidden/>
    <w:unhideWhenUsed/>
    <w:rsid w:val="0089289D"/>
    <w:pPr>
      <w:spacing w:after="120" w:line="480" w:lineRule="auto"/>
    </w:pPr>
  </w:style>
  <w:style w:type="character" w:customStyle="1" w:styleId="TeksIsi2KAR">
    <w:name w:val="Teks Isi 2 KAR"/>
    <w:basedOn w:val="FontParagrafDefault"/>
    <w:link w:val="TeksIsi2"/>
    <w:uiPriority w:val="99"/>
    <w:semiHidden/>
    <w:rsid w:val="0089289D"/>
    <w:rPr>
      <w:rFonts w:ascii="Calibri" w:hAnsi="Calibri" w:cs="Calibri"/>
    </w:rPr>
  </w:style>
  <w:style w:type="paragraph" w:styleId="IndenTeksIsi">
    <w:name w:val="Body Text Indent"/>
    <w:basedOn w:val="Normal"/>
    <w:link w:val="IndenTeksIsiKAR"/>
    <w:uiPriority w:val="99"/>
    <w:semiHidden/>
    <w:unhideWhenUsed/>
    <w:rsid w:val="0089289D"/>
    <w:pPr>
      <w:spacing w:after="120"/>
      <w:ind w:left="360"/>
    </w:pPr>
  </w:style>
  <w:style w:type="character" w:customStyle="1" w:styleId="IndenTeksIsiKAR">
    <w:name w:val="Inden Teks Isi KAR"/>
    <w:basedOn w:val="FontParagrafDefault"/>
    <w:link w:val="IndenTeksIsi"/>
    <w:uiPriority w:val="99"/>
    <w:semiHidden/>
    <w:rsid w:val="0089289D"/>
    <w:rPr>
      <w:rFonts w:ascii="Calibri" w:hAnsi="Calibri" w:cs="Calibri"/>
    </w:rPr>
  </w:style>
  <w:style w:type="paragraph" w:styleId="IndenTeksIsi2">
    <w:name w:val="Body Text Indent 2"/>
    <w:basedOn w:val="Normal"/>
    <w:link w:val="IndenTeksIsi2KAR"/>
    <w:uiPriority w:val="99"/>
    <w:semiHidden/>
    <w:unhideWhenUsed/>
    <w:rsid w:val="0089289D"/>
    <w:pPr>
      <w:spacing w:after="120" w:line="480" w:lineRule="auto"/>
      <w:ind w:left="360"/>
    </w:pPr>
  </w:style>
  <w:style w:type="character" w:customStyle="1" w:styleId="IndenTeksIsi2KAR">
    <w:name w:val="Inden Teks Isi 2 KAR"/>
    <w:basedOn w:val="FontParagrafDefault"/>
    <w:link w:val="IndenTeksIsi2"/>
    <w:uiPriority w:val="99"/>
    <w:semiHidden/>
    <w:rsid w:val="0089289D"/>
    <w:rPr>
      <w:rFonts w:ascii="Calibri" w:hAnsi="Calibri" w:cs="Calibri"/>
    </w:rPr>
  </w:style>
  <w:style w:type="paragraph" w:styleId="IndenPertamaTeksIsi">
    <w:name w:val="Body Text First Indent"/>
    <w:basedOn w:val="TeksIsi"/>
    <w:link w:val="IndenPertamaTeksIsiKAR"/>
    <w:uiPriority w:val="99"/>
    <w:semiHidden/>
    <w:unhideWhenUsed/>
    <w:rsid w:val="0089289D"/>
    <w:pPr>
      <w:spacing w:after="0"/>
      <w:ind w:firstLine="360"/>
    </w:pPr>
  </w:style>
  <w:style w:type="character" w:customStyle="1" w:styleId="IndenPertamaTeksIsiKAR">
    <w:name w:val="Inden Pertama Teks Isi KAR"/>
    <w:basedOn w:val="TeksIsiKAR"/>
    <w:link w:val="IndenPertamaTeksIsi"/>
    <w:uiPriority w:val="99"/>
    <w:semiHidden/>
    <w:rsid w:val="0089289D"/>
    <w:rPr>
      <w:rFonts w:ascii="Calibri" w:hAnsi="Calibri" w:cs="Calibri"/>
    </w:rPr>
  </w:style>
  <w:style w:type="paragraph" w:styleId="IndenPertamaTeksIsi2">
    <w:name w:val="Body Text First Indent 2"/>
    <w:basedOn w:val="IndenTeksIsi"/>
    <w:link w:val="IndenPertamaTeksIsi2KAR"/>
    <w:uiPriority w:val="99"/>
    <w:semiHidden/>
    <w:unhideWhenUsed/>
    <w:rsid w:val="0089289D"/>
    <w:pPr>
      <w:spacing w:after="0"/>
      <w:ind w:firstLine="360"/>
    </w:pPr>
  </w:style>
  <w:style w:type="character" w:customStyle="1" w:styleId="IndenPertamaTeksIsi2KAR">
    <w:name w:val="Inden Pertama Teks Isi 2 KAR"/>
    <w:basedOn w:val="IndenTeksIsiKAR"/>
    <w:link w:val="IndenPertamaTeksIsi2"/>
    <w:uiPriority w:val="99"/>
    <w:semiHidden/>
    <w:rsid w:val="0089289D"/>
    <w:rPr>
      <w:rFonts w:ascii="Calibri" w:hAnsi="Calibri" w:cs="Calibri"/>
    </w:rPr>
  </w:style>
  <w:style w:type="paragraph" w:styleId="IndenNormal">
    <w:name w:val="Normal Indent"/>
    <w:basedOn w:val="Normal"/>
    <w:uiPriority w:val="99"/>
    <w:semiHidden/>
    <w:unhideWhenUsed/>
    <w:rsid w:val="0089289D"/>
    <w:pPr>
      <w:ind w:left="720"/>
    </w:pPr>
  </w:style>
  <w:style w:type="paragraph" w:styleId="JudulCatatan">
    <w:name w:val="Note Heading"/>
    <w:basedOn w:val="Normal"/>
    <w:next w:val="Normal"/>
    <w:link w:val="JudulCatatanKAR"/>
    <w:uiPriority w:val="99"/>
    <w:semiHidden/>
    <w:unhideWhenUsed/>
    <w:rsid w:val="0089289D"/>
  </w:style>
  <w:style w:type="character" w:customStyle="1" w:styleId="JudulCatatanKAR">
    <w:name w:val="Judul Catatan KAR"/>
    <w:basedOn w:val="FontParagrafDefault"/>
    <w:link w:val="JudulCatatan"/>
    <w:uiPriority w:val="99"/>
    <w:semiHidden/>
    <w:rsid w:val="0089289D"/>
    <w:rPr>
      <w:rFonts w:ascii="Calibri" w:hAnsi="Calibri" w:cs="Calibri"/>
    </w:rPr>
  </w:style>
  <w:style w:type="table" w:styleId="TabelKontemporer">
    <w:name w:val="Table Contemporary"/>
    <w:basedOn w:val="TabelNormal"/>
    <w:uiPriority w:val="99"/>
    <w:semiHidden/>
    <w:unhideWhenUsed/>
    <w:rsid w:val="008928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ftarCahaya">
    <w:name w:val="Light List"/>
    <w:basedOn w:val="TabelNormal"/>
    <w:uiPriority w:val="61"/>
    <w:semiHidden/>
    <w:unhideWhenUsed/>
    <w:rsid w:val="0089289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ftarCahaya-Aksen1">
    <w:name w:val="Light List Accent 1"/>
    <w:basedOn w:val="TabelNormal"/>
    <w:uiPriority w:val="61"/>
    <w:semiHidden/>
    <w:unhideWhenUsed/>
    <w:rsid w:val="0089289D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DaftarCahaya-Aksen2">
    <w:name w:val="Light List Accent 2"/>
    <w:basedOn w:val="TabelNormal"/>
    <w:uiPriority w:val="61"/>
    <w:semiHidden/>
    <w:unhideWhenUsed/>
    <w:rsid w:val="0089289D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DaftarCahaya-Aksen3">
    <w:name w:val="Light List Accent 3"/>
    <w:basedOn w:val="TabelNormal"/>
    <w:uiPriority w:val="61"/>
    <w:semiHidden/>
    <w:unhideWhenUsed/>
    <w:rsid w:val="0089289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DaftarCahaya-Aksen4">
    <w:name w:val="Light List Accent 4"/>
    <w:basedOn w:val="TabelNormal"/>
    <w:uiPriority w:val="61"/>
    <w:semiHidden/>
    <w:unhideWhenUsed/>
    <w:rsid w:val="0089289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DaftarCahaya-Aksen5">
    <w:name w:val="Light List Accent 5"/>
    <w:basedOn w:val="TabelNormal"/>
    <w:uiPriority w:val="61"/>
    <w:semiHidden/>
    <w:unhideWhenUsed/>
    <w:rsid w:val="0089289D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DaftarCahaya-Aksen6">
    <w:name w:val="Light List Accent 6"/>
    <w:basedOn w:val="TabelNormal"/>
    <w:uiPriority w:val="61"/>
    <w:semiHidden/>
    <w:unhideWhenUsed/>
    <w:rsid w:val="0089289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BayanganTipis">
    <w:name w:val="Light Shading"/>
    <w:basedOn w:val="TabelNormal"/>
    <w:uiPriority w:val="60"/>
    <w:semiHidden/>
    <w:unhideWhenUsed/>
    <w:rsid w:val="0089289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BayanganCahaya-Aksen1">
    <w:name w:val="Light Shading Accent 1"/>
    <w:basedOn w:val="TabelNormal"/>
    <w:uiPriority w:val="60"/>
    <w:semiHidden/>
    <w:unhideWhenUsed/>
    <w:rsid w:val="0089289D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BayanganCahaya-Aksen2">
    <w:name w:val="Light Shading Accent 2"/>
    <w:basedOn w:val="TabelNormal"/>
    <w:uiPriority w:val="60"/>
    <w:semiHidden/>
    <w:unhideWhenUsed/>
    <w:rsid w:val="0089289D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BayanganCahaya-Aksen3">
    <w:name w:val="Light Shading Accent 3"/>
    <w:basedOn w:val="TabelNormal"/>
    <w:uiPriority w:val="60"/>
    <w:semiHidden/>
    <w:unhideWhenUsed/>
    <w:rsid w:val="0089289D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BayanganCahaya-Aksen4">
    <w:name w:val="Light Shading Accent 4"/>
    <w:basedOn w:val="TabelNormal"/>
    <w:uiPriority w:val="60"/>
    <w:semiHidden/>
    <w:unhideWhenUsed/>
    <w:rsid w:val="0089289D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BayanganCahaya-Aksen5">
    <w:name w:val="Light Shading Accent 5"/>
    <w:basedOn w:val="TabelNormal"/>
    <w:uiPriority w:val="60"/>
    <w:semiHidden/>
    <w:unhideWhenUsed/>
    <w:rsid w:val="0089289D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BayanganCahaya-Aksen6">
    <w:name w:val="Light Shading Accent 6"/>
    <w:basedOn w:val="TabelNormal"/>
    <w:uiPriority w:val="60"/>
    <w:semiHidden/>
    <w:unhideWhenUsed/>
    <w:rsid w:val="0089289D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isiCahaya">
    <w:name w:val="Light Grid"/>
    <w:basedOn w:val="TabelNormal"/>
    <w:uiPriority w:val="62"/>
    <w:semiHidden/>
    <w:unhideWhenUsed/>
    <w:rsid w:val="0089289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KisiCahaya-Aksen1">
    <w:name w:val="Light Grid Accent 1"/>
    <w:basedOn w:val="TabelNormal"/>
    <w:uiPriority w:val="62"/>
    <w:rsid w:val="0089289D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KisiCahaya-Aksen2">
    <w:name w:val="Light Grid Accent 2"/>
    <w:basedOn w:val="TabelNormal"/>
    <w:uiPriority w:val="62"/>
    <w:semiHidden/>
    <w:unhideWhenUsed/>
    <w:rsid w:val="0089289D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KisiCahaya-Aksen3">
    <w:name w:val="Light Grid Accent 3"/>
    <w:basedOn w:val="TabelNormal"/>
    <w:uiPriority w:val="62"/>
    <w:semiHidden/>
    <w:unhideWhenUsed/>
    <w:rsid w:val="0089289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KisiCahaya-Aksen4">
    <w:name w:val="Light Grid Accent 4"/>
    <w:basedOn w:val="TabelNormal"/>
    <w:uiPriority w:val="62"/>
    <w:semiHidden/>
    <w:unhideWhenUsed/>
    <w:rsid w:val="0089289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KisiCahaya-Aksen5">
    <w:name w:val="Light Grid Accent 5"/>
    <w:basedOn w:val="TabelNormal"/>
    <w:uiPriority w:val="62"/>
    <w:semiHidden/>
    <w:unhideWhenUsed/>
    <w:rsid w:val="0089289D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KisiCahaya-Aksen6">
    <w:name w:val="Light Grid Accent 6"/>
    <w:basedOn w:val="TabelNormal"/>
    <w:uiPriority w:val="62"/>
    <w:semiHidden/>
    <w:unhideWhenUsed/>
    <w:rsid w:val="0089289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aftarGelap">
    <w:name w:val="Dark List"/>
    <w:basedOn w:val="TabelNormal"/>
    <w:uiPriority w:val="70"/>
    <w:semiHidden/>
    <w:unhideWhenUsed/>
    <w:rsid w:val="0089289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ftarGelap-Aksen1">
    <w:name w:val="Dark List Accent 1"/>
    <w:basedOn w:val="TabelNormal"/>
    <w:uiPriority w:val="70"/>
    <w:semiHidden/>
    <w:unhideWhenUsed/>
    <w:rsid w:val="0089289D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ftarGelap-Aksen2">
    <w:name w:val="Dark List Accent 2"/>
    <w:basedOn w:val="TabelNormal"/>
    <w:uiPriority w:val="70"/>
    <w:semiHidden/>
    <w:unhideWhenUsed/>
    <w:rsid w:val="0089289D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ftarGelap-Aksen3">
    <w:name w:val="Dark List Accent 3"/>
    <w:basedOn w:val="TabelNormal"/>
    <w:uiPriority w:val="70"/>
    <w:semiHidden/>
    <w:unhideWhenUsed/>
    <w:rsid w:val="0089289D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ftarGelap-Aksen4">
    <w:name w:val="Dark List Accent 4"/>
    <w:basedOn w:val="TabelNormal"/>
    <w:uiPriority w:val="70"/>
    <w:semiHidden/>
    <w:unhideWhenUsed/>
    <w:rsid w:val="0089289D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ftarGelap-Aksen5">
    <w:name w:val="Dark List Accent 5"/>
    <w:basedOn w:val="TabelNormal"/>
    <w:uiPriority w:val="70"/>
    <w:semiHidden/>
    <w:unhideWhenUsed/>
    <w:rsid w:val="0089289D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ftarGelap-Aksen6">
    <w:name w:val="Dark List Accent 6"/>
    <w:basedOn w:val="TabelNormal"/>
    <w:uiPriority w:val="70"/>
    <w:rsid w:val="0089289D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Daftar1Terang">
    <w:name w:val="List Table 1 Light"/>
    <w:basedOn w:val="TabelNormal"/>
    <w:uiPriority w:val="46"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1Terang-Aksen1">
    <w:name w:val="List Table 1 Light Accent 1"/>
    <w:basedOn w:val="TabelNormal"/>
    <w:uiPriority w:val="46"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Daftar1Terang-Aksen2">
    <w:name w:val="List Table 1 Light Accent 2"/>
    <w:basedOn w:val="TabelNormal"/>
    <w:uiPriority w:val="46"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Daftar1Terang-Aksen3">
    <w:name w:val="List Table 1 Light Accent 3"/>
    <w:basedOn w:val="TabelNormal"/>
    <w:uiPriority w:val="46"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Daftar1Terang-Aksen4">
    <w:name w:val="List Table 1 Light Accent 4"/>
    <w:basedOn w:val="TabelNormal"/>
    <w:uiPriority w:val="46"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Daftar1Terang-Aksen5">
    <w:name w:val="List Table 1 Light Accent 5"/>
    <w:basedOn w:val="TabelNormal"/>
    <w:uiPriority w:val="46"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Daftar1Terang-Aksen6">
    <w:name w:val="List Table 1 Light Accent 6"/>
    <w:basedOn w:val="TabelNormal"/>
    <w:uiPriority w:val="46"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Daftar2">
    <w:name w:val="List Table 2"/>
    <w:basedOn w:val="TabelNormal"/>
    <w:uiPriority w:val="47"/>
    <w:rsid w:val="0089289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2-Aksen1">
    <w:name w:val="List Table 2 Accent 1"/>
    <w:basedOn w:val="TabelNormal"/>
    <w:uiPriority w:val="47"/>
    <w:rsid w:val="0089289D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Daftar2-Aksen2">
    <w:name w:val="List Table 2 Accent 2"/>
    <w:basedOn w:val="TabelNormal"/>
    <w:uiPriority w:val="47"/>
    <w:rsid w:val="0089289D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Daftar2-Aksen3">
    <w:name w:val="List Table 2 Accent 3"/>
    <w:basedOn w:val="TabelNormal"/>
    <w:uiPriority w:val="47"/>
    <w:rsid w:val="0089289D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Daftar2-Aksen4">
    <w:name w:val="List Table 2 Accent 4"/>
    <w:basedOn w:val="TabelNormal"/>
    <w:uiPriority w:val="47"/>
    <w:rsid w:val="0089289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Daftar2-Aksen5">
    <w:name w:val="List Table 2 Accent 5"/>
    <w:basedOn w:val="TabelNormal"/>
    <w:uiPriority w:val="47"/>
    <w:rsid w:val="0089289D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Daftar2-Aksen6">
    <w:name w:val="List Table 2 Accent 6"/>
    <w:basedOn w:val="TabelNormal"/>
    <w:uiPriority w:val="47"/>
    <w:rsid w:val="0089289D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Daftar3">
    <w:name w:val="List Table 3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Daftar3-Aksen1">
    <w:name w:val="List Table 3 Accent 1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Daftar3-Aksen2">
    <w:name w:val="List Table 3 Accent 2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Daftar3-Aksen3">
    <w:name w:val="List Table 3 Accent 3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Daftar3-Aksen4">
    <w:name w:val="List Table 3 Accent 4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Daftar3-Aksen5">
    <w:name w:val="List Table 3 Accent 5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Daftar3-Aksen6">
    <w:name w:val="List Table 3 Accent 6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Daftar4">
    <w:name w:val="List Table 4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4-Aksen1">
    <w:name w:val="List Table 4 Accent 1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Daftar4-Aksen2">
    <w:name w:val="List Table 4 Accent 2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Daftar4-Aksen3">
    <w:name w:val="List Table 4 Accent 3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Daftar4-Aksen4">
    <w:name w:val="List Table 4 Accent 4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Daftar4-Aksen5">
    <w:name w:val="List Table 4 Accent 5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Daftar4-Aksen6">
    <w:name w:val="List Table 4 Accent 6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Daftar5Gelap">
    <w:name w:val="List Table 5 Dark"/>
    <w:basedOn w:val="TabelNormal"/>
    <w:uiPriority w:val="50"/>
    <w:rsid w:val="0089289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1">
    <w:name w:val="List Table 5 Dark Accent 1"/>
    <w:basedOn w:val="TabelNormal"/>
    <w:uiPriority w:val="50"/>
    <w:rsid w:val="0089289D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2">
    <w:name w:val="List Table 5 Dark Accent 2"/>
    <w:basedOn w:val="TabelNormal"/>
    <w:uiPriority w:val="50"/>
    <w:rsid w:val="0089289D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3">
    <w:name w:val="List Table 5 Dark Accent 3"/>
    <w:basedOn w:val="TabelNormal"/>
    <w:uiPriority w:val="50"/>
    <w:rsid w:val="0089289D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4">
    <w:name w:val="List Table 5 Dark Accent 4"/>
    <w:basedOn w:val="TabelNormal"/>
    <w:uiPriority w:val="50"/>
    <w:rsid w:val="0089289D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5">
    <w:name w:val="List Table 5 Dark Accent 5"/>
    <w:basedOn w:val="TabelNormal"/>
    <w:uiPriority w:val="50"/>
    <w:rsid w:val="0089289D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6">
    <w:name w:val="List Table 5 Dark Accent 6"/>
    <w:basedOn w:val="TabelNormal"/>
    <w:uiPriority w:val="50"/>
    <w:rsid w:val="0089289D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6Berwarna">
    <w:name w:val="List Table 6 Colorful"/>
    <w:basedOn w:val="TabelNormal"/>
    <w:uiPriority w:val="51"/>
    <w:rsid w:val="0089289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6Berwarna-Aksen1">
    <w:name w:val="List Table 6 Colorful Accent 1"/>
    <w:basedOn w:val="TabelNormal"/>
    <w:uiPriority w:val="51"/>
    <w:rsid w:val="0089289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Daftar6Berwarna-Aksen2">
    <w:name w:val="List Table 6 Colorful Accent 2"/>
    <w:basedOn w:val="TabelNormal"/>
    <w:uiPriority w:val="51"/>
    <w:rsid w:val="0089289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Daftar6Berwarna-Aksen3">
    <w:name w:val="List Table 6 Colorful Accent 3"/>
    <w:basedOn w:val="TabelNormal"/>
    <w:uiPriority w:val="51"/>
    <w:rsid w:val="0089289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Daftar6Berwarna-Aksen4">
    <w:name w:val="List Table 6 Colorful Accent 4"/>
    <w:basedOn w:val="TabelNormal"/>
    <w:uiPriority w:val="51"/>
    <w:rsid w:val="0089289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Daftar6Berwarna-Aksen5">
    <w:name w:val="List Table 6 Colorful Accent 5"/>
    <w:basedOn w:val="TabelNormal"/>
    <w:uiPriority w:val="51"/>
    <w:rsid w:val="0089289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Daftar6Berwarna-Aksen6">
    <w:name w:val="List Table 6 Colorful Accent 6"/>
    <w:basedOn w:val="TabelNormal"/>
    <w:uiPriority w:val="51"/>
    <w:rsid w:val="008928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Daftar7Berwarna">
    <w:name w:val="List Table 7 Colorful"/>
    <w:basedOn w:val="TabelNormal"/>
    <w:uiPriority w:val="52"/>
    <w:rsid w:val="0089289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1">
    <w:name w:val="List Table 7 Colorful Accent 1"/>
    <w:basedOn w:val="TabelNormal"/>
    <w:uiPriority w:val="52"/>
    <w:rsid w:val="0089289D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2">
    <w:name w:val="List Table 7 Colorful Accent 2"/>
    <w:basedOn w:val="TabelNormal"/>
    <w:uiPriority w:val="52"/>
    <w:rsid w:val="0089289D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3">
    <w:name w:val="List Table 7 Colorful Accent 3"/>
    <w:basedOn w:val="TabelNormal"/>
    <w:uiPriority w:val="52"/>
    <w:rsid w:val="0089289D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4">
    <w:name w:val="List Table 7 Colorful Accent 4"/>
    <w:basedOn w:val="TabelNormal"/>
    <w:uiPriority w:val="52"/>
    <w:rsid w:val="0089289D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5">
    <w:name w:val="List Table 7 Colorful Accent 5"/>
    <w:basedOn w:val="TabelNormal"/>
    <w:uiPriority w:val="52"/>
    <w:rsid w:val="0089289D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6">
    <w:name w:val="List Table 7 Colorful Accent 6"/>
    <w:basedOn w:val="TabelNormal"/>
    <w:uiPriority w:val="52"/>
    <w:rsid w:val="0089289D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andatanganEmail">
    <w:name w:val="E-mail Signature"/>
    <w:basedOn w:val="Normal"/>
    <w:link w:val="TandatanganEmailKAR"/>
    <w:uiPriority w:val="99"/>
    <w:semiHidden/>
    <w:unhideWhenUsed/>
    <w:rsid w:val="0089289D"/>
  </w:style>
  <w:style w:type="character" w:customStyle="1" w:styleId="TandatanganEmailKAR">
    <w:name w:val="Tanda tangan Email KAR"/>
    <w:basedOn w:val="FontParagrafDefault"/>
    <w:link w:val="TandatanganEmail"/>
    <w:uiPriority w:val="99"/>
    <w:semiHidden/>
    <w:rsid w:val="0089289D"/>
    <w:rPr>
      <w:rFonts w:ascii="Calibri" w:hAnsi="Calibri" w:cs="Calibri"/>
    </w:rPr>
  </w:style>
  <w:style w:type="paragraph" w:styleId="Salam">
    <w:name w:val="Salutation"/>
    <w:basedOn w:val="Normal"/>
    <w:next w:val="Normal"/>
    <w:link w:val="SalamKAR"/>
    <w:uiPriority w:val="99"/>
    <w:semiHidden/>
    <w:unhideWhenUsed/>
    <w:rsid w:val="0089289D"/>
  </w:style>
  <w:style w:type="character" w:customStyle="1" w:styleId="SalamKAR">
    <w:name w:val="Salam KAR"/>
    <w:basedOn w:val="FontParagrafDefault"/>
    <w:link w:val="Salam"/>
    <w:uiPriority w:val="99"/>
    <w:semiHidden/>
    <w:rsid w:val="0089289D"/>
    <w:rPr>
      <w:rFonts w:ascii="Calibri" w:hAnsi="Calibri" w:cs="Calibri"/>
    </w:rPr>
  </w:style>
  <w:style w:type="table" w:styleId="KolomTabel1">
    <w:name w:val="Table Columns 1"/>
    <w:basedOn w:val="TabelNormal"/>
    <w:uiPriority w:val="99"/>
    <w:semiHidden/>
    <w:unhideWhenUsed/>
    <w:rsid w:val="008928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mTabel2">
    <w:name w:val="Table Columns 2"/>
    <w:basedOn w:val="TabelNormal"/>
    <w:uiPriority w:val="99"/>
    <w:semiHidden/>
    <w:unhideWhenUsed/>
    <w:rsid w:val="008928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mTabel3">
    <w:name w:val="Table Columns 3"/>
    <w:basedOn w:val="TabelNormal"/>
    <w:uiPriority w:val="99"/>
    <w:semiHidden/>
    <w:unhideWhenUsed/>
    <w:rsid w:val="008928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mTabel4">
    <w:name w:val="Table Columns 4"/>
    <w:basedOn w:val="TabelNormal"/>
    <w:uiPriority w:val="99"/>
    <w:semiHidden/>
    <w:unhideWhenUsed/>
    <w:rsid w:val="008928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KolomTabel5">
    <w:name w:val="Table Columns 5"/>
    <w:basedOn w:val="TabelNormal"/>
    <w:uiPriority w:val="99"/>
    <w:semiHidden/>
    <w:unhideWhenUsed/>
    <w:rsid w:val="008928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TandaTangan">
    <w:name w:val="Signature"/>
    <w:basedOn w:val="Normal"/>
    <w:link w:val="TandaTanganKAR"/>
    <w:uiPriority w:val="99"/>
    <w:semiHidden/>
    <w:unhideWhenUsed/>
    <w:rsid w:val="0089289D"/>
    <w:pPr>
      <w:ind w:left="4320"/>
    </w:pPr>
  </w:style>
  <w:style w:type="character" w:customStyle="1" w:styleId="TandaTanganKAR">
    <w:name w:val="Tanda Tangan KAR"/>
    <w:basedOn w:val="FontParagrafDefault"/>
    <w:link w:val="TandaTangan"/>
    <w:uiPriority w:val="99"/>
    <w:semiHidden/>
    <w:rsid w:val="0089289D"/>
    <w:rPr>
      <w:rFonts w:ascii="Calibri" w:hAnsi="Calibri" w:cs="Calibri"/>
    </w:rPr>
  </w:style>
  <w:style w:type="table" w:styleId="TabelSederhana1">
    <w:name w:val="Table Simple 1"/>
    <w:basedOn w:val="TabelNormal"/>
    <w:uiPriority w:val="99"/>
    <w:semiHidden/>
    <w:unhideWhenUsed/>
    <w:rsid w:val="008928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Sederhana2">
    <w:name w:val="Table Simple 2"/>
    <w:basedOn w:val="TabelNormal"/>
    <w:uiPriority w:val="99"/>
    <w:semiHidden/>
    <w:unhideWhenUsed/>
    <w:rsid w:val="008928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Sederhana3">
    <w:name w:val="Table Simple 3"/>
    <w:basedOn w:val="TabelNormal"/>
    <w:uiPriority w:val="99"/>
    <w:semiHidden/>
    <w:unhideWhenUsed/>
    <w:rsid w:val="008928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Tipis1">
    <w:name w:val="Table Subtle 1"/>
    <w:basedOn w:val="TabelNormal"/>
    <w:uiPriority w:val="99"/>
    <w:semiHidden/>
    <w:unhideWhenUsed/>
    <w:rsid w:val="008928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ipis2">
    <w:name w:val="Table Subtle 2"/>
    <w:basedOn w:val="TabelNormal"/>
    <w:uiPriority w:val="99"/>
    <w:rsid w:val="008928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89289D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9289D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9289D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9289D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9289D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9289D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9289D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9289D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9289D"/>
    <w:pPr>
      <w:ind w:left="1980" w:hanging="220"/>
    </w:pPr>
  </w:style>
  <w:style w:type="paragraph" w:styleId="JudulIndeks">
    <w:name w:val="index heading"/>
    <w:basedOn w:val="Normal"/>
    <w:next w:val="Indeks1"/>
    <w:uiPriority w:val="99"/>
    <w:semiHidden/>
    <w:unhideWhenUsed/>
    <w:rsid w:val="0089289D"/>
    <w:rPr>
      <w:rFonts w:ascii="Calibri Light" w:eastAsiaTheme="majorEastAsia" w:hAnsi="Calibri Light" w:cs="Calibri Light"/>
      <w:b/>
      <w:bCs/>
    </w:rPr>
  </w:style>
  <w:style w:type="paragraph" w:styleId="Penutup">
    <w:name w:val="Closing"/>
    <w:basedOn w:val="Normal"/>
    <w:link w:val="PenutupKAR"/>
    <w:uiPriority w:val="99"/>
    <w:semiHidden/>
    <w:unhideWhenUsed/>
    <w:rsid w:val="0089289D"/>
    <w:pPr>
      <w:ind w:left="4320"/>
    </w:pPr>
  </w:style>
  <w:style w:type="character" w:customStyle="1" w:styleId="PenutupKAR">
    <w:name w:val="Penutup KAR"/>
    <w:basedOn w:val="FontParagrafDefault"/>
    <w:link w:val="Penutup"/>
    <w:uiPriority w:val="99"/>
    <w:semiHidden/>
    <w:rsid w:val="0089289D"/>
    <w:rPr>
      <w:rFonts w:ascii="Calibri" w:hAnsi="Calibri" w:cs="Calibri"/>
    </w:rPr>
  </w:style>
  <w:style w:type="table" w:styleId="KisiTabel">
    <w:name w:val="Table Grid"/>
    <w:basedOn w:val="TabelNormal"/>
    <w:uiPriority w:val="39"/>
    <w:rsid w:val="00892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isiTabel1">
    <w:name w:val="Table Grid 1"/>
    <w:basedOn w:val="TabelNormal"/>
    <w:uiPriority w:val="99"/>
    <w:semiHidden/>
    <w:unhideWhenUsed/>
    <w:rsid w:val="008928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2">
    <w:name w:val="Table Grid 2"/>
    <w:basedOn w:val="TabelNormal"/>
    <w:uiPriority w:val="99"/>
    <w:semiHidden/>
    <w:unhideWhenUsed/>
    <w:rsid w:val="008928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3">
    <w:name w:val="Table Grid 3"/>
    <w:basedOn w:val="TabelNormal"/>
    <w:uiPriority w:val="99"/>
    <w:semiHidden/>
    <w:unhideWhenUsed/>
    <w:rsid w:val="008928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4">
    <w:name w:val="Table Grid 4"/>
    <w:basedOn w:val="TabelNormal"/>
    <w:uiPriority w:val="99"/>
    <w:semiHidden/>
    <w:unhideWhenUsed/>
    <w:rsid w:val="008928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5">
    <w:name w:val="Table Grid 5"/>
    <w:basedOn w:val="TabelNormal"/>
    <w:uiPriority w:val="99"/>
    <w:semiHidden/>
    <w:unhideWhenUsed/>
    <w:rsid w:val="008928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KisiTabel6">
    <w:name w:val="Table Grid 6"/>
    <w:basedOn w:val="TabelNormal"/>
    <w:uiPriority w:val="99"/>
    <w:semiHidden/>
    <w:unhideWhenUsed/>
    <w:rsid w:val="008928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KisiTabel7">
    <w:name w:val="Table Grid 7"/>
    <w:basedOn w:val="TabelNormal"/>
    <w:uiPriority w:val="99"/>
    <w:semiHidden/>
    <w:unhideWhenUsed/>
    <w:rsid w:val="008928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KisiTabel8">
    <w:name w:val="Table Grid 8"/>
    <w:basedOn w:val="TabelNormal"/>
    <w:uiPriority w:val="99"/>
    <w:semiHidden/>
    <w:unhideWhenUsed/>
    <w:rsid w:val="008928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Terang">
    <w:name w:val="Grid Table Light"/>
    <w:basedOn w:val="TabelNormal"/>
    <w:uiPriority w:val="40"/>
    <w:rsid w:val="0089289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Kisi1Terang">
    <w:name w:val="Grid Table 1 Light"/>
    <w:basedOn w:val="TabelNormal"/>
    <w:uiPriority w:val="46"/>
    <w:rsid w:val="0089289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1">
    <w:name w:val="Grid Table 1 Light Accent 1"/>
    <w:basedOn w:val="TabelNormal"/>
    <w:uiPriority w:val="46"/>
    <w:rsid w:val="0089289D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2">
    <w:name w:val="Grid Table 1 Light Accent 2"/>
    <w:basedOn w:val="TabelNormal"/>
    <w:uiPriority w:val="46"/>
    <w:rsid w:val="0089289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3">
    <w:name w:val="Grid Table 1 Light Accent 3"/>
    <w:basedOn w:val="TabelNormal"/>
    <w:uiPriority w:val="46"/>
    <w:rsid w:val="0089289D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4">
    <w:name w:val="Grid Table 1 Light Accent 4"/>
    <w:basedOn w:val="TabelNormal"/>
    <w:uiPriority w:val="46"/>
    <w:rsid w:val="0089289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5">
    <w:name w:val="Grid Table 1 Light Accent 5"/>
    <w:basedOn w:val="TabelNormal"/>
    <w:uiPriority w:val="46"/>
    <w:rsid w:val="0089289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6">
    <w:name w:val="Grid Table 1 Light Accent 6"/>
    <w:basedOn w:val="TabelNormal"/>
    <w:uiPriority w:val="46"/>
    <w:rsid w:val="008928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2">
    <w:name w:val="Grid Table 2"/>
    <w:basedOn w:val="TabelNormal"/>
    <w:uiPriority w:val="47"/>
    <w:rsid w:val="0089289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Kisi2-Aksen1">
    <w:name w:val="Grid Table 2 Accent 1"/>
    <w:basedOn w:val="TabelNormal"/>
    <w:uiPriority w:val="47"/>
    <w:rsid w:val="0089289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Kisi2-Aksen2">
    <w:name w:val="Grid Table 2 Accent 2"/>
    <w:basedOn w:val="TabelNormal"/>
    <w:uiPriority w:val="47"/>
    <w:rsid w:val="0089289D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Kisi2-Aksen3">
    <w:name w:val="Grid Table 2 Accent 3"/>
    <w:basedOn w:val="TabelNormal"/>
    <w:uiPriority w:val="47"/>
    <w:rsid w:val="0089289D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Kisi2-Aksen4">
    <w:name w:val="Grid Table 2 Accent 4"/>
    <w:basedOn w:val="TabelNormal"/>
    <w:uiPriority w:val="47"/>
    <w:rsid w:val="0089289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Kisi2-Aksen5">
    <w:name w:val="Grid Table 2 Accent 5"/>
    <w:basedOn w:val="TabelNormal"/>
    <w:uiPriority w:val="47"/>
    <w:rsid w:val="0089289D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Kisi2-Aksen6">
    <w:name w:val="Grid Table 2 Accent 6"/>
    <w:basedOn w:val="TabelNormal"/>
    <w:uiPriority w:val="47"/>
    <w:rsid w:val="0089289D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Kisi3">
    <w:name w:val="Grid Table 3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Kisi3-Aksen1">
    <w:name w:val="Grid Table 3 Accent 1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Kisi3-Aksen2">
    <w:name w:val="Grid Table 3 Accent 2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Kisi3-Aksen3">
    <w:name w:val="Grid Table 3 Accent 3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Kisi3-Aksen4">
    <w:name w:val="Grid Table 3 Accent 4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Kisi3-Aksen5">
    <w:name w:val="Grid Table 3 Accent 5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Kisi3-Aksen6">
    <w:name w:val="Grid Table 3 Accent 6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Kisi4">
    <w:name w:val="Grid Table 4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Kisi4-Aksen1">
    <w:name w:val="Grid Table 4 Accent 1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Kisi4-Aksen2">
    <w:name w:val="Grid Table 4 Accent 2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Kisi4-Aksen3">
    <w:name w:val="Grid Table 4 Accent 3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Kisi4-Aksen4">
    <w:name w:val="Grid Table 4 Accent 4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Kisi4-Aksen5">
    <w:name w:val="Grid Table 4 Accent 5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Kisi4-Aksen6">
    <w:name w:val="Grid Table 4 Accent 6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Kisi5Gelap">
    <w:name w:val="Grid Table 5 Dark"/>
    <w:basedOn w:val="TabelNormal"/>
    <w:uiPriority w:val="50"/>
    <w:rsid w:val="00892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Kisi5Gelap-Aksen1">
    <w:name w:val="Grid Table 5 Dark Accent 1"/>
    <w:basedOn w:val="TabelNormal"/>
    <w:uiPriority w:val="50"/>
    <w:rsid w:val="00892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Kisi5Gelap-Aksen2">
    <w:name w:val="Grid Table 5 Dark Accent 2"/>
    <w:basedOn w:val="TabelNormal"/>
    <w:uiPriority w:val="50"/>
    <w:rsid w:val="00892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Kisi5Gelap-Aksen3">
    <w:name w:val="Grid Table 5 Dark Accent 3"/>
    <w:basedOn w:val="TabelNormal"/>
    <w:uiPriority w:val="50"/>
    <w:rsid w:val="00892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Kisi5Gelap-Aksen4">
    <w:name w:val="Grid Table 5 Dark Accent 4"/>
    <w:basedOn w:val="TabelNormal"/>
    <w:uiPriority w:val="50"/>
    <w:rsid w:val="00892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Kisi5Gelap-Aksen5">
    <w:name w:val="Grid Table 5 Dark Accent 5"/>
    <w:basedOn w:val="TabelNormal"/>
    <w:uiPriority w:val="50"/>
    <w:rsid w:val="00892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Kisi5Gelap-Aksen6">
    <w:name w:val="Grid Table 5 Dark Accent 6"/>
    <w:basedOn w:val="TabelNormal"/>
    <w:uiPriority w:val="50"/>
    <w:rsid w:val="00892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Kisi6Berwarna">
    <w:name w:val="Grid Table 6 Colorful"/>
    <w:basedOn w:val="TabelNormal"/>
    <w:uiPriority w:val="51"/>
    <w:rsid w:val="0089289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Kisi6Berwarna-Aksen1">
    <w:name w:val="Grid Table 6 Colorful Accent 1"/>
    <w:basedOn w:val="TabelNormal"/>
    <w:uiPriority w:val="51"/>
    <w:rsid w:val="0089289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Kisi6Berwarna-Aksen2">
    <w:name w:val="Grid Table 6 Colorful Accent 2"/>
    <w:basedOn w:val="TabelNormal"/>
    <w:uiPriority w:val="51"/>
    <w:rsid w:val="0089289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Kisi6Berwarna-Aksen3">
    <w:name w:val="Grid Table 6 Colorful Accent 3"/>
    <w:basedOn w:val="TabelNormal"/>
    <w:uiPriority w:val="51"/>
    <w:rsid w:val="0089289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Kisi6Berwarna-Aksen4">
    <w:name w:val="Grid Table 6 Colorful Accent 4"/>
    <w:basedOn w:val="TabelNormal"/>
    <w:uiPriority w:val="51"/>
    <w:rsid w:val="0089289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Kisi6Berwarna-Aksen5">
    <w:name w:val="Grid Table 6 Colorful Accent 5"/>
    <w:basedOn w:val="TabelNormal"/>
    <w:uiPriority w:val="51"/>
    <w:rsid w:val="0089289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Kisi6Berwarna-Aksen6">
    <w:name w:val="Grid Table 6 Colorful Accent 6"/>
    <w:basedOn w:val="TabelNormal"/>
    <w:uiPriority w:val="51"/>
    <w:rsid w:val="008928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Kisi7Berwarna">
    <w:name w:val="Grid Table 7 Colorful"/>
    <w:basedOn w:val="TabelNormal"/>
    <w:uiPriority w:val="52"/>
    <w:rsid w:val="0089289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Kisi7Berwarna-Aksen1">
    <w:name w:val="Grid Table 7 Colorful Accent 1"/>
    <w:basedOn w:val="TabelNormal"/>
    <w:uiPriority w:val="52"/>
    <w:rsid w:val="0089289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Kisi7Berwarna-Aksen2">
    <w:name w:val="Grid Table 7 Colorful Accent 2"/>
    <w:basedOn w:val="TabelNormal"/>
    <w:uiPriority w:val="52"/>
    <w:rsid w:val="0089289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Kisi7Berwarna-Aksen3">
    <w:name w:val="Grid Table 7 Colorful Accent 3"/>
    <w:basedOn w:val="TabelNormal"/>
    <w:uiPriority w:val="52"/>
    <w:rsid w:val="0089289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Kisi7Berwarna-Aksen4">
    <w:name w:val="Grid Table 7 Colorful Accent 4"/>
    <w:basedOn w:val="TabelNormal"/>
    <w:uiPriority w:val="52"/>
    <w:rsid w:val="0089289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Kisi7Berwarna-Aksen5">
    <w:name w:val="Grid Table 7 Colorful Accent 5"/>
    <w:basedOn w:val="TabelNormal"/>
    <w:uiPriority w:val="52"/>
    <w:rsid w:val="0089289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Kisi7Berwarna-Aksen6">
    <w:name w:val="Grid Table 7 Colorful Accent 6"/>
    <w:basedOn w:val="TabelNormal"/>
    <w:uiPriority w:val="52"/>
    <w:rsid w:val="008928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Tabel1">
    <w:name w:val="Table Web 1"/>
    <w:basedOn w:val="TabelNormal"/>
    <w:uiPriority w:val="99"/>
    <w:semiHidden/>
    <w:unhideWhenUsed/>
    <w:rsid w:val="00892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TabelNormal"/>
    <w:uiPriority w:val="99"/>
    <w:semiHidden/>
    <w:unhideWhenUsed/>
    <w:rsid w:val="008928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TabelNormal"/>
    <w:uiPriority w:val="99"/>
    <w:rsid w:val="008928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siCatatanKaki">
    <w:name w:val="footnote reference"/>
    <w:basedOn w:val="FontParagrafDefault"/>
    <w:uiPriority w:val="99"/>
    <w:semiHidden/>
    <w:unhideWhenUsed/>
    <w:rsid w:val="0089289D"/>
    <w:rPr>
      <w:rFonts w:ascii="Calibri" w:hAnsi="Calibri" w:cs="Calibri"/>
      <w:vertAlign w:val="superscript"/>
    </w:rPr>
  </w:style>
  <w:style w:type="character" w:styleId="NomorBaris">
    <w:name w:val="line number"/>
    <w:basedOn w:val="FontParagrafDefault"/>
    <w:uiPriority w:val="99"/>
    <w:semiHidden/>
    <w:unhideWhenUsed/>
    <w:rsid w:val="0089289D"/>
    <w:rPr>
      <w:rFonts w:ascii="Calibri" w:hAnsi="Calibri" w:cs="Calibri"/>
    </w:rPr>
  </w:style>
  <w:style w:type="table" w:styleId="Efek3-DTabel1">
    <w:name w:val="Table 3D effects 1"/>
    <w:basedOn w:val="TabelNormal"/>
    <w:uiPriority w:val="99"/>
    <w:semiHidden/>
    <w:unhideWhenUsed/>
    <w:rsid w:val="008928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ek3-DTabel2">
    <w:name w:val="Table 3D effects 2"/>
    <w:basedOn w:val="TabelNormal"/>
    <w:uiPriority w:val="99"/>
    <w:semiHidden/>
    <w:unhideWhenUsed/>
    <w:rsid w:val="008928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ek3-DTabel3">
    <w:name w:val="Table 3D effects 3"/>
    <w:basedOn w:val="TabelNormal"/>
    <w:uiPriority w:val="99"/>
    <w:semiHidden/>
    <w:unhideWhenUsed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el">
    <w:name w:val="Table Theme"/>
    <w:basedOn w:val="TabelNormal"/>
    <w:uiPriority w:val="99"/>
    <w:semiHidden/>
    <w:unhideWhenUsed/>
    <w:rsid w:val="00892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omorHalaman">
    <w:name w:val="page number"/>
    <w:basedOn w:val="FontParagrafDefault"/>
    <w:uiPriority w:val="99"/>
    <w:semiHidden/>
    <w:unhideWhenUsed/>
    <w:rsid w:val="0089289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sonal\AppData\Local\Microsoft\Office\16.0\DTS\id-ID%7b473C6EED-7AF0-4FF8-828E-5F5E63C73BE7%7d\%7b49654448-3B9B-4027-93E8-4E27F7D50EA1%7dTF2de6fc23-48e8-448b-960e-1bdc6e9248aba0542fb2_win32-1fab5d3402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F565B959-FE3A-4374-B3F7-39C5D8DFA0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{49654448-3B9B-4027-93E8-4E27F7D50EA1}TF2de6fc23-48e8-448b-960e-1bdc6e9248aba0542fb2_win32-1fab5d340232</Template>
  <TotalTime>0</TotalTime>
  <Pages>4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2025-11-27T07:41:00Z</dcterms:created>
  <dcterms:modified xsi:type="dcterms:W3CDTF">2025-11-27T08:02:00Z</dcterms:modified>
</cp:coreProperties>
</file>