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27A0D" w14:textId="505262FC" w:rsidR="00515210" w:rsidRPr="00515210" w:rsidRDefault="00515210" w:rsidP="00515210">
      <w:pPr>
        <w:spacing w:after="200" w:line="276" w:lineRule="auto"/>
        <w:rPr>
          <w:rFonts w:eastAsia="Calibri" w:cs="Times New Roman"/>
          <w:sz w:val="24"/>
          <w:szCs w:val="24"/>
          <w:lang w:val="en-US"/>
        </w:rPr>
      </w:pPr>
    </w:p>
    <w:p w14:paraId="0DE1029E" w14:textId="77777777" w:rsidR="00515210" w:rsidRPr="00515210" w:rsidRDefault="00515210" w:rsidP="00515210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  <w:u w:val="single"/>
          <w:lang w:val="en-US"/>
        </w:rPr>
      </w:pPr>
      <w:r w:rsidRPr="00515210">
        <w:rPr>
          <w:rFonts w:eastAsia="Calibri" w:cs="Times New Roman"/>
          <w:b/>
          <w:sz w:val="24"/>
          <w:szCs w:val="24"/>
          <w:u w:val="single"/>
          <w:lang w:val="en-US"/>
        </w:rPr>
        <w:t>SURAT PERNYATAAN</w:t>
      </w:r>
    </w:p>
    <w:p w14:paraId="0C2E1C3A" w14:textId="77777777" w:rsidR="00515210" w:rsidRPr="00515210" w:rsidRDefault="00515210" w:rsidP="00515210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  <w:u w:val="single"/>
          <w:lang w:val="en-US"/>
        </w:rPr>
      </w:pPr>
    </w:p>
    <w:p w14:paraId="5FFD92B8" w14:textId="77777777" w:rsidR="00515210" w:rsidRPr="00515210" w:rsidRDefault="00515210" w:rsidP="00515210">
      <w:pPr>
        <w:spacing w:after="200" w:line="276" w:lineRule="auto"/>
        <w:rPr>
          <w:rFonts w:eastAsia="Calibri" w:cs="Times New Roman"/>
          <w:sz w:val="24"/>
          <w:szCs w:val="24"/>
          <w:lang w:val="en-US"/>
        </w:rPr>
      </w:pPr>
      <w:r w:rsidRPr="00515210">
        <w:rPr>
          <w:rFonts w:eastAsia="Calibri" w:cs="Times New Roman"/>
          <w:sz w:val="24"/>
          <w:szCs w:val="24"/>
          <w:lang w:val="en-US"/>
        </w:rPr>
        <w:t>Saya yang bertandatangan di bawahini :</w:t>
      </w:r>
    </w:p>
    <w:p w14:paraId="1DF278C8" w14:textId="77777777" w:rsidR="00515210" w:rsidRPr="00515210" w:rsidRDefault="00515210" w:rsidP="00515210">
      <w:pPr>
        <w:spacing w:line="276" w:lineRule="auto"/>
        <w:rPr>
          <w:rFonts w:eastAsia="Calibri" w:cs="Times New Roman"/>
          <w:sz w:val="24"/>
          <w:szCs w:val="24"/>
          <w:lang w:val="en-GB"/>
        </w:rPr>
      </w:pPr>
      <w:r w:rsidRPr="00515210">
        <w:rPr>
          <w:rFonts w:eastAsia="Calibri" w:cs="Times New Roman"/>
          <w:sz w:val="24"/>
          <w:szCs w:val="24"/>
          <w:lang w:val="en-US"/>
        </w:rPr>
        <w:t>Nama</w:t>
      </w:r>
      <w:r w:rsidRPr="00515210">
        <w:rPr>
          <w:rFonts w:eastAsia="Calibri" w:cs="Times New Roman"/>
          <w:sz w:val="24"/>
          <w:szCs w:val="24"/>
          <w:lang w:val="en-US"/>
        </w:rPr>
        <w:tab/>
      </w:r>
      <w:r w:rsidRPr="00515210">
        <w:rPr>
          <w:rFonts w:eastAsia="Calibri" w:cs="Times New Roman"/>
          <w:sz w:val="24"/>
          <w:szCs w:val="24"/>
          <w:lang w:val="en-US"/>
        </w:rPr>
        <w:tab/>
      </w:r>
      <w:r w:rsidRPr="00515210">
        <w:rPr>
          <w:rFonts w:eastAsia="Calibri" w:cs="Times New Roman"/>
          <w:sz w:val="24"/>
          <w:szCs w:val="24"/>
          <w:lang w:val="en-US"/>
        </w:rPr>
        <w:tab/>
        <w:t>:</w:t>
      </w:r>
    </w:p>
    <w:p w14:paraId="7A10659F" w14:textId="77777777" w:rsidR="00515210" w:rsidRPr="00515210" w:rsidRDefault="00515210" w:rsidP="00515210">
      <w:pPr>
        <w:spacing w:line="276" w:lineRule="auto"/>
        <w:rPr>
          <w:rFonts w:eastAsia="Calibri" w:cs="Times New Roman"/>
          <w:sz w:val="24"/>
          <w:szCs w:val="24"/>
        </w:rPr>
      </w:pPr>
      <w:r w:rsidRPr="00515210">
        <w:rPr>
          <w:rFonts w:eastAsia="Calibri" w:cs="Times New Roman"/>
          <w:sz w:val="24"/>
          <w:szCs w:val="24"/>
          <w:lang w:val="en-US"/>
        </w:rPr>
        <w:t>Nik</w:t>
      </w:r>
      <w:r w:rsidRPr="00515210">
        <w:rPr>
          <w:rFonts w:eastAsia="Calibri" w:cs="Times New Roman"/>
          <w:sz w:val="24"/>
          <w:szCs w:val="24"/>
          <w:lang w:val="en-US"/>
        </w:rPr>
        <w:tab/>
      </w:r>
      <w:r w:rsidRPr="00515210">
        <w:rPr>
          <w:rFonts w:eastAsia="Calibri" w:cs="Times New Roman"/>
          <w:sz w:val="24"/>
          <w:szCs w:val="24"/>
          <w:lang w:val="en-US"/>
        </w:rPr>
        <w:tab/>
      </w:r>
      <w:r w:rsidRPr="00515210">
        <w:rPr>
          <w:rFonts w:eastAsia="Calibri" w:cs="Times New Roman"/>
          <w:sz w:val="24"/>
          <w:szCs w:val="24"/>
          <w:lang w:val="en-US"/>
        </w:rPr>
        <w:tab/>
        <w:t xml:space="preserve">: </w:t>
      </w:r>
    </w:p>
    <w:p w14:paraId="62178437" w14:textId="77777777" w:rsidR="00515210" w:rsidRPr="00515210" w:rsidRDefault="00515210" w:rsidP="00515210">
      <w:pPr>
        <w:spacing w:line="276" w:lineRule="auto"/>
        <w:rPr>
          <w:rFonts w:eastAsia="Calibri" w:cs="Times New Roman"/>
          <w:sz w:val="24"/>
          <w:szCs w:val="24"/>
          <w:lang w:val="en-GB"/>
        </w:rPr>
      </w:pPr>
      <w:r w:rsidRPr="00515210">
        <w:rPr>
          <w:rFonts w:eastAsia="Calibri" w:cs="Times New Roman"/>
          <w:sz w:val="24"/>
          <w:szCs w:val="24"/>
          <w:lang w:val="en-US"/>
        </w:rPr>
        <w:t>TempatTanggal Lahir</w:t>
      </w:r>
      <w:r w:rsidRPr="00515210">
        <w:rPr>
          <w:rFonts w:eastAsia="Calibri" w:cs="Times New Roman"/>
          <w:sz w:val="24"/>
          <w:szCs w:val="24"/>
          <w:lang w:val="en-US"/>
        </w:rPr>
        <w:tab/>
      </w:r>
      <w:r w:rsidRPr="00515210">
        <w:rPr>
          <w:rFonts w:eastAsia="Calibri" w:cs="Times New Roman"/>
          <w:sz w:val="24"/>
          <w:szCs w:val="24"/>
        </w:rPr>
        <w:t xml:space="preserve">: </w:t>
      </w:r>
    </w:p>
    <w:p w14:paraId="3B380AC5" w14:textId="77777777" w:rsidR="00515210" w:rsidRPr="00515210" w:rsidRDefault="00515210" w:rsidP="00515210">
      <w:pPr>
        <w:spacing w:line="276" w:lineRule="auto"/>
        <w:rPr>
          <w:rFonts w:eastAsia="Calibri" w:cs="Times New Roman"/>
          <w:sz w:val="24"/>
          <w:szCs w:val="24"/>
          <w:lang w:val="en-GB"/>
        </w:rPr>
      </w:pPr>
      <w:r w:rsidRPr="00515210">
        <w:rPr>
          <w:rFonts w:eastAsia="Calibri" w:cs="Times New Roman"/>
          <w:sz w:val="24"/>
          <w:szCs w:val="24"/>
          <w:lang w:val="en-US"/>
        </w:rPr>
        <w:t>Pekerjaan</w:t>
      </w:r>
      <w:r w:rsidRPr="00515210">
        <w:rPr>
          <w:rFonts w:eastAsia="Calibri" w:cs="Times New Roman"/>
          <w:sz w:val="24"/>
          <w:szCs w:val="24"/>
          <w:lang w:val="en-US"/>
        </w:rPr>
        <w:tab/>
      </w:r>
      <w:r w:rsidRPr="00515210">
        <w:rPr>
          <w:rFonts w:eastAsia="Calibri" w:cs="Times New Roman"/>
          <w:sz w:val="24"/>
          <w:szCs w:val="24"/>
          <w:lang w:val="en-US"/>
        </w:rPr>
        <w:tab/>
        <w:t xml:space="preserve">: </w:t>
      </w:r>
    </w:p>
    <w:p w14:paraId="70020AC5" w14:textId="77777777" w:rsidR="00515210" w:rsidRPr="00515210" w:rsidRDefault="00515210" w:rsidP="00515210">
      <w:pPr>
        <w:spacing w:line="276" w:lineRule="auto"/>
        <w:rPr>
          <w:rFonts w:eastAsia="Calibri" w:cs="Times New Roman"/>
          <w:sz w:val="24"/>
          <w:szCs w:val="24"/>
          <w:lang w:val="en-US"/>
        </w:rPr>
      </w:pPr>
      <w:r w:rsidRPr="00515210">
        <w:rPr>
          <w:rFonts w:eastAsia="Calibri" w:cs="Times New Roman"/>
          <w:sz w:val="24"/>
          <w:szCs w:val="24"/>
          <w:lang w:val="en-US"/>
        </w:rPr>
        <w:t>Alamat</w:t>
      </w:r>
      <w:r w:rsidRPr="00515210">
        <w:rPr>
          <w:rFonts w:eastAsia="Calibri" w:cs="Times New Roman"/>
          <w:sz w:val="24"/>
          <w:szCs w:val="24"/>
          <w:lang w:val="en-US"/>
        </w:rPr>
        <w:tab/>
      </w:r>
      <w:r w:rsidRPr="00515210">
        <w:rPr>
          <w:rFonts w:eastAsia="Calibri" w:cs="Times New Roman"/>
          <w:sz w:val="24"/>
          <w:szCs w:val="24"/>
          <w:lang w:val="en-US"/>
        </w:rPr>
        <w:tab/>
      </w:r>
      <w:r w:rsidRPr="00515210">
        <w:rPr>
          <w:rFonts w:eastAsia="Calibri" w:cs="Times New Roman"/>
          <w:sz w:val="24"/>
          <w:szCs w:val="24"/>
          <w:lang w:val="en-US"/>
        </w:rPr>
        <w:tab/>
        <w:t xml:space="preserve">: </w:t>
      </w:r>
      <w:r>
        <w:rPr>
          <w:rFonts w:eastAsia="Calibri" w:cs="Times New Roman"/>
          <w:sz w:val="24"/>
          <w:szCs w:val="24"/>
          <w:lang w:val="en-US"/>
        </w:rPr>
        <w:t xml:space="preserve"> </w:t>
      </w:r>
    </w:p>
    <w:p w14:paraId="1964144A" w14:textId="77777777" w:rsidR="00515210" w:rsidRPr="00515210" w:rsidRDefault="00515210" w:rsidP="00515210">
      <w:pPr>
        <w:spacing w:line="276" w:lineRule="auto"/>
        <w:rPr>
          <w:rFonts w:eastAsia="Calibri" w:cs="Times New Roman"/>
          <w:sz w:val="24"/>
          <w:szCs w:val="24"/>
          <w:lang w:val="en-US"/>
        </w:rPr>
      </w:pPr>
    </w:p>
    <w:p w14:paraId="2F6B23F0" w14:textId="77777777" w:rsidR="00515210" w:rsidRPr="00515210" w:rsidRDefault="00515210" w:rsidP="00515210">
      <w:pPr>
        <w:spacing w:line="276" w:lineRule="auto"/>
        <w:ind w:firstLine="720"/>
        <w:rPr>
          <w:rFonts w:eastAsia="Calibri" w:cs="Times New Roman"/>
          <w:sz w:val="24"/>
          <w:szCs w:val="24"/>
          <w:lang w:val="en-US"/>
        </w:rPr>
      </w:pPr>
      <w:r w:rsidRPr="00515210">
        <w:rPr>
          <w:rFonts w:eastAsia="Calibri" w:cs="Times New Roman"/>
          <w:sz w:val="24"/>
          <w:szCs w:val="24"/>
          <w:lang w:val="en-US"/>
        </w:rPr>
        <w:t>Dengan</w:t>
      </w:r>
      <w:r>
        <w:rPr>
          <w:rFonts w:eastAsia="Calibri" w:cs="Times New Roman"/>
          <w:sz w:val="24"/>
          <w:szCs w:val="24"/>
          <w:lang w:val="en-US"/>
        </w:rPr>
        <w:t xml:space="preserve"> </w:t>
      </w:r>
      <w:r w:rsidRPr="00515210">
        <w:rPr>
          <w:rFonts w:eastAsia="Calibri" w:cs="Times New Roman"/>
          <w:sz w:val="24"/>
          <w:szCs w:val="24"/>
          <w:lang w:val="en-US"/>
        </w:rPr>
        <w:t>ini</w:t>
      </w:r>
      <w:r>
        <w:rPr>
          <w:rFonts w:eastAsia="Calibri" w:cs="Times New Roman"/>
          <w:sz w:val="24"/>
          <w:szCs w:val="24"/>
          <w:lang w:val="en-US"/>
        </w:rPr>
        <w:t xml:space="preserve"> </w:t>
      </w:r>
      <w:r w:rsidRPr="00515210">
        <w:rPr>
          <w:rFonts w:eastAsia="Calibri" w:cs="Times New Roman"/>
          <w:sz w:val="24"/>
          <w:szCs w:val="24"/>
          <w:lang w:val="en-US"/>
        </w:rPr>
        <w:t>saya</w:t>
      </w:r>
      <w:r>
        <w:rPr>
          <w:rFonts w:eastAsia="Calibri" w:cs="Times New Roman"/>
          <w:sz w:val="24"/>
          <w:szCs w:val="24"/>
          <w:lang w:val="en-US"/>
        </w:rPr>
        <w:t xml:space="preserve"> </w:t>
      </w:r>
      <w:r w:rsidRPr="00515210">
        <w:rPr>
          <w:rFonts w:eastAsia="Calibri" w:cs="Times New Roman"/>
          <w:sz w:val="24"/>
          <w:szCs w:val="24"/>
          <w:lang w:val="en-US"/>
        </w:rPr>
        <w:t>memohon</w:t>
      </w:r>
      <w:r>
        <w:rPr>
          <w:rFonts w:eastAsia="Calibri" w:cs="Times New Roman"/>
          <w:sz w:val="24"/>
          <w:szCs w:val="24"/>
          <w:lang w:val="en-US"/>
        </w:rPr>
        <w:t xml:space="preserve">  </w:t>
      </w:r>
      <w:r w:rsidRPr="00515210">
        <w:rPr>
          <w:rFonts w:eastAsia="Calibri" w:cs="Times New Roman"/>
          <w:sz w:val="24"/>
          <w:szCs w:val="24"/>
          <w:lang w:val="en-US"/>
        </w:rPr>
        <w:t>kepada</w:t>
      </w:r>
      <w:r>
        <w:rPr>
          <w:rFonts w:eastAsia="Calibri" w:cs="Times New Roman"/>
          <w:sz w:val="24"/>
          <w:szCs w:val="24"/>
          <w:lang w:val="en-US"/>
        </w:rPr>
        <w:t xml:space="preserve"> </w:t>
      </w:r>
      <w:r w:rsidRPr="00515210">
        <w:rPr>
          <w:rFonts w:eastAsia="Calibri" w:cs="Times New Roman"/>
          <w:sz w:val="24"/>
          <w:szCs w:val="24"/>
          <w:lang w:val="en-US"/>
        </w:rPr>
        <w:t>Kepala Desa Sungai Meranti untuk</w:t>
      </w:r>
      <w:r>
        <w:rPr>
          <w:rFonts w:eastAsia="Calibri" w:cs="Times New Roman"/>
          <w:sz w:val="24"/>
          <w:szCs w:val="24"/>
          <w:lang w:val="en-US"/>
        </w:rPr>
        <w:t xml:space="preserve"> </w:t>
      </w:r>
      <w:r w:rsidRPr="00515210">
        <w:rPr>
          <w:rFonts w:eastAsia="Calibri" w:cs="Times New Roman"/>
          <w:sz w:val="24"/>
          <w:szCs w:val="24"/>
          <w:lang w:val="en-US"/>
        </w:rPr>
        <w:t>membuatkan Surat Keterangan</w:t>
      </w:r>
      <w:r>
        <w:rPr>
          <w:rFonts w:eastAsia="Calibri" w:cs="Times New Roman"/>
          <w:sz w:val="24"/>
          <w:szCs w:val="24"/>
          <w:lang w:val="en-US"/>
        </w:rPr>
        <w:t xml:space="preserve"> </w:t>
      </w:r>
      <w:r w:rsidR="006208AD">
        <w:rPr>
          <w:rFonts w:eastAsia="Calibri" w:cs="Times New Roman"/>
          <w:b/>
          <w:sz w:val="24"/>
          <w:szCs w:val="24"/>
          <w:lang w:val="en-US"/>
        </w:rPr>
        <w:t>PENDAPATAN ORANG TUA</w:t>
      </w:r>
      <w:r>
        <w:rPr>
          <w:rFonts w:eastAsia="Calibri" w:cs="Times New Roman"/>
          <w:b/>
          <w:sz w:val="24"/>
          <w:szCs w:val="24"/>
          <w:lang w:val="en-US"/>
        </w:rPr>
        <w:t xml:space="preserve"> </w:t>
      </w:r>
      <w:r w:rsidRPr="00515210">
        <w:rPr>
          <w:rFonts w:eastAsia="Calibri" w:cs="Times New Roman"/>
          <w:sz w:val="24"/>
          <w:szCs w:val="24"/>
          <w:lang w:val="en-US"/>
        </w:rPr>
        <w:t>yang mana pendapatan</w:t>
      </w:r>
      <w:r>
        <w:rPr>
          <w:rFonts w:eastAsia="Calibri" w:cs="Times New Roman"/>
          <w:sz w:val="24"/>
          <w:szCs w:val="24"/>
          <w:lang w:val="en-US"/>
        </w:rPr>
        <w:t xml:space="preserve"> </w:t>
      </w:r>
      <w:r w:rsidRPr="00515210">
        <w:rPr>
          <w:rFonts w:eastAsia="Calibri" w:cs="Times New Roman"/>
          <w:sz w:val="24"/>
          <w:szCs w:val="24"/>
          <w:lang w:val="en-US"/>
        </w:rPr>
        <w:t>awalnya Rp.</w:t>
      </w:r>
      <w:r>
        <w:rPr>
          <w:rFonts w:eastAsia="Calibri" w:cs="Times New Roman"/>
          <w:sz w:val="24"/>
          <w:szCs w:val="24"/>
          <w:lang w:val="en-US"/>
        </w:rPr>
        <w:t xml:space="preserve">            </w:t>
      </w:r>
      <w:r w:rsidRPr="00515210">
        <w:rPr>
          <w:rFonts w:eastAsia="Calibri" w:cs="Times New Roman"/>
          <w:sz w:val="24"/>
          <w:szCs w:val="24"/>
          <w:lang w:val="en-US"/>
        </w:rPr>
        <w:t xml:space="preserve"> ( </w:t>
      </w:r>
      <w:r>
        <w:rPr>
          <w:rFonts w:eastAsia="Calibri" w:cs="Times New Roman"/>
          <w:sz w:val="24"/>
          <w:szCs w:val="24"/>
          <w:lang w:val="en-US"/>
        </w:rPr>
        <w:t xml:space="preserve">                                     </w:t>
      </w:r>
      <w:r w:rsidRPr="00515210">
        <w:rPr>
          <w:rFonts w:eastAsia="Calibri" w:cs="Times New Roman"/>
          <w:sz w:val="24"/>
          <w:szCs w:val="24"/>
          <w:lang w:val="en-US"/>
        </w:rPr>
        <w:t xml:space="preserve"> ) menjadi Rp.</w:t>
      </w:r>
      <w:r>
        <w:rPr>
          <w:rFonts w:eastAsia="Calibri" w:cs="Times New Roman"/>
          <w:sz w:val="24"/>
          <w:szCs w:val="24"/>
          <w:lang w:val="en-US"/>
        </w:rPr>
        <w:t xml:space="preserve">                  </w:t>
      </w:r>
      <w:r w:rsidRPr="00515210">
        <w:rPr>
          <w:rFonts w:eastAsia="Calibri" w:cs="Times New Roman"/>
          <w:sz w:val="24"/>
          <w:szCs w:val="24"/>
          <w:lang w:val="en-US"/>
        </w:rPr>
        <w:t xml:space="preserve"> ( </w:t>
      </w:r>
      <w:r>
        <w:rPr>
          <w:rFonts w:eastAsia="Calibri" w:cs="Times New Roman"/>
          <w:sz w:val="24"/>
          <w:szCs w:val="24"/>
          <w:lang w:val="en-US"/>
        </w:rPr>
        <w:t xml:space="preserve">                                </w:t>
      </w:r>
      <w:r w:rsidRPr="00515210">
        <w:rPr>
          <w:rFonts w:eastAsia="Calibri" w:cs="Times New Roman"/>
          <w:sz w:val="24"/>
          <w:szCs w:val="24"/>
          <w:lang w:val="en-US"/>
        </w:rPr>
        <w:t xml:space="preserve"> ) yang mana surat</w:t>
      </w:r>
      <w:r>
        <w:rPr>
          <w:rFonts w:eastAsia="Calibri" w:cs="Times New Roman"/>
          <w:sz w:val="24"/>
          <w:szCs w:val="24"/>
          <w:lang w:val="en-US"/>
        </w:rPr>
        <w:t xml:space="preserve"> </w:t>
      </w:r>
      <w:r w:rsidRPr="00515210">
        <w:rPr>
          <w:rFonts w:eastAsia="Calibri" w:cs="Times New Roman"/>
          <w:sz w:val="24"/>
          <w:szCs w:val="24"/>
          <w:lang w:val="en-US"/>
        </w:rPr>
        <w:t>keterang</w:t>
      </w:r>
      <w:r w:rsidR="00692C9B">
        <w:rPr>
          <w:rFonts w:eastAsia="Calibri" w:cs="Times New Roman"/>
          <w:sz w:val="24"/>
          <w:szCs w:val="24"/>
          <w:lang w:val="en-US"/>
        </w:rPr>
        <w:t>a</w:t>
      </w:r>
      <w:r w:rsidRPr="00515210">
        <w:rPr>
          <w:rFonts w:eastAsia="Calibri" w:cs="Times New Roman"/>
          <w:sz w:val="24"/>
          <w:szCs w:val="24"/>
          <w:lang w:val="en-US"/>
        </w:rPr>
        <w:t>n</w:t>
      </w:r>
      <w:r>
        <w:rPr>
          <w:rFonts w:eastAsia="Calibri" w:cs="Times New Roman"/>
          <w:sz w:val="24"/>
          <w:szCs w:val="24"/>
          <w:lang w:val="en-US"/>
        </w:rPr>
        <w:t xml:space="preserve"> </w:t>
      </w:r>
      <w:r w:rsidRPr="00515210">
        <w:rPr>
          <w:rFonts w:eastAsia="Calibri" w:cs="Times New Roman"/>
          <w:sz w:val="24"/>
          <w:szCs w:val="24"/>
          <w:lang w:val="en-US"/>
        </w:rPr>
        <w:t>ini</w:t>
      </w:r>
      <w:r>
        <w:rPr>
          <w:rFonts w:eastAsia="Calibri" w:cs="Times New Roman"/>
          <w:sz w:val="24"/>
          <w:szCs w:val="24"/>
          <w:lang w:val="en-US"/>
        </w:rPr>
        <w:t xml:space="preserve"> </w:t>
      </w:r>
      <w:r w:rsidRPr="00515210">
        <w:rPr>
          <w:rFonts w:eastAsia="Calibri" w:cs="Times New Roman"/>
          <w:sz w:val="24"/>
          <w:szCs w:val="24"/>
          <w:lang w:val="en-US"/>
        </w:rPr>
        <w:t>di</w:t>
      </w:r>
      <w:r>
        <w:rPr>
          <w:rFonts w:eastAsia="Calibri" w:cs="Times New Roman"/>
          <w:sz w:val="24"/>
          <w:szCs w:val="24"/>
          <w:lang w:val="en-US"/>
        </w:rPr>
        <w:t xml:space="preserve"> </w:t>
      </w:r>
      <w:r w:rsidRPr="00515210">
        <w:rPr>
          <w:rFonts w:eastAsia="Calibri" w:cs="Times New Roman"/>
          <w:sz w:val="24"/>
          <w:szCs w:val="24"/>
          <w:lang w:val="en-US"/>
        </w:rPr>
        <w:t>buat</w:t>
      </w:r>
      <w:r>
        <w:rPr>
          <w:rFonts w:eastAsia="Calibri" w:cs="Times New Roman"/>
          <w:sz w:val="24"/>
          <w:szCs w:val="24"/>
          <w:lang w:val="en-US"/>
        </w:rPr>
        <w:t xml:space="preserve"> </w:t>
      </w:r>
      <w:r w:rsidRPr="00515210">
        <w:rPr>
          <w:rFonts w:eastAsia="Calibri" w:cs="Times New Roman"/>
          <w:sz w:val="24"/>
          <w:szCs w:val="24"/>
          <w:lang w:val="en-US"/>
        </w:rPr>
        <w:t>berdasarkan</w:t>
      </w:r>
      <w:r>
        <w:rPr>
          <w:rFonts w:eastAsia="Calibri" w:cs="Times New Roman"/>
          <w:sz w:val="24"/>
          <w:szCs w:val="24"/>
          <w:lang w:val="en-US"/>
        </w:rPr>
        <w:t xml:space="preserve"> </w:t>
      </w:r>
      <w:r w:rsidRPr="00515210">
        <w:rPr>
          <w:rFonts w:eastAsia="Calibri" w:cs="Times New Roman"/>
          <w:sz w:val="24"/>
          <w:szCs w:val="24"/>
          <w:lang w:val="en-US"/>
        </w:rPr>
        <w:t>surat</w:t>
      </w:r>
      <w:r>
        <w:rPr>
          <w:rFonts w:eastAsia="Calibri" w:cs="Times New Roman"/>
          <w:sz w:val="24"/>
          <w:szCs w:val="24"/>
          <w:lang w:val="en-US"/>
        </w:rPr>
        <w:t xml:space="preserve"> </w:t>
      </w:r>
      <w:r w:rsidRPr="00515210">
        <w:rPr>
          <w:rFonts w:eastAsia="Calibri" w:cs="Times New Roman"/>
          <w:sz w:val="24"/>
          <w:szCs w:val="24"/>
          <w:lang w:val="en-US"/>
        </w:rPr>
        <w:t>per</w:t>
      </w:r>
      <w:r>
        <w:rPr>
          <w:rFonts w:eastAsia="Calibri" w:cs="Times New Roman"/>
          <w:sz w:val="24"/>
          <w:szCs w:val="24"/>
          <w:lang w:val="en-US"/>
        </w:rPr>
        <w:t>n</w:t>
      </w:r>
      <w:r w:rsidRPr="00515210">
        <w:rPr>
          <w:rFonts w:eastAsia="Calibri" w:cs="Times New Roman"/>
          <w:sz w:val="24"/>
          <w:szCs w:val="24"/>
          <w:lang w:val="en-US"/>
        </w:rPr>
        <w:t>yata</w:t>
      </w:r>
      <w:r>
        <w:rPr>
          <w:rFonts w:eastAsia="Calibri" w:cs="Times New Roman"/>
          <w:sz w:val="24"/>
          <w:szCs w:val="24"/>
          <w:lang w:val="en-US"/>
        </w:rPr>
        <w:t>a</w:t>
      </w:r>
      <w:r w:rsidRPr="00515210">
        <w:rPr>
          <w:rFonts w:eastAsia="Calibri" w:cs="Times New Roman"/>
          <w:sz w:val="24"/>
          <w:szCs w:val="24"/>
          <w:lang w:val="en-US"/>
        </w:rPr>
        <w:t>n yang saya</w:t>
      </w:r>
      <w:r>
        <w:rPr>
          <w:rFonts w:eastAsia="Calibri" w:cs="Times New Roman"/>
          <w:sz w:val="24"/>
          <w:szCs w:val="24"/>
          <w:lang w:val="en-US"/>
        </w:rPr>
        <w:t xml:space="preserve"> </w:t>
      </w:r>
      <w:r w:rsidRPr="00515210">
        <w:rPr>
          <w:rFonts w:eastAsia="Calibri" w:cs="Times New Roman"/>
          <w:sz w:val="24"/>
          <w:szCs w:val="24"/>
          <w:lang w:val="en-US"/>
        </w:rPr>
        <w:t>buat</w:t>
      </w:r>
      <w:r>
        <w:rPr>
          <w:rFonts w:eastAsia="Calibri" w:cs="Times New Roman"/>
          <w:sz w:val="24"/>
          <w:szCs w:val="24"/>
          <w:lang w:val="en-US"/>
        </w:rPr>
        <w:t xml:space="preserve"> </w:t>
      </w:r>
      <w:r w:rsidRPr="00515210">
        <w:rPr>
          <w:rFonts w:eastAsia="Calibri" w:cs="Times New Roman"/>
          <w:sz w:val="24"/>
          <w:szCs w:val="24"/>
          <w:lang w:val="en-US"/>
        </w:rPr>
        <w:t>tanpa</w:t>
      </w:r>
      <w:r>
        <w:rPr>
          <w:rFonts w:eastAsia="Calibri" w:cs="Times New Roman"/>
          <w:sz w:val="24"/>
          <w:szCs w:val="24"/>
          <w:lang w:val="en-US"/>
        </w:rPr>
        <w:t xml:space="preserve"> </w:t>
      </w:r>
      <w:r w:rsidRPr="00515210">
        <w:rPr>
          <w:rFonts w:eastAsia="Calibri" w:cs="Times New Roman"/>
          <w:sz w:val="24"/>
          <w:szCs w:val="24"/>
          <w:lang w:val="en-US"/>
        </w:rPr>
        <w:t>paksaan dan kesadaran</w:t>
      </w:r>
      <w:r>
        <w:rPr>
          <w:rFonts w:eastAsia="Calibri" w:cs="Times New Roman"/>
          <w:sz w:val="24"/>
          <w:szCs w:val="24"/>
          <w:lang w:val="en-US"/>
        </w:rPr>
        <w:t xml:space="preserve"> </w:t>
      </w:r>
      <w:r w:rsidRPr="00515210">
        <w:rPr>
          <w:rFonts w:eastAsia="Calibri" w:cs="Times New Roman"/>
          <w:sz w:val="24"/>
          <w:szCs w:val="24"/>
          <w:lang w:val="en-US"/>
        </w:rPr>
        <w:t>saya</w:t>
      </w:r>
      <w:r w:rsidR="00492DB0">
        <w:rPr>
          <w:rFonts w:eastAsia="Calibri" w:cs="Times New Roman"/>
          <w:sz w:val="24"/>
          <w:szCs w:val="24"/>
          <w:lang w:val="en-US"/>
        </w:rPr>
        <w:t>.</w:t>
      </w:r>
    </w:p>
    <w:p w14:paraId="3C4E8BD9" w14:textId="77777777" w:rsidR="00515210" w:rsidRPr="00515210" w:rsidRDefault="00515210" w:rsidP="00515210">
      <w:pPr>
        <w:spacing w:line="276" w:lineRule="auto"/>
        <w:ind w:firstLine="720"/>
        <w:rPr>
          <w:rFonts w:eastAsia="Calibri" w:cs="Times New Roman"/>
          <w:sz w:val="24"/>
          <w:szCs w:val="24"/>
          <w:lang w:val="en-GB"/>
        </w:rPr>
      </w:pPr>
    </w:p>
    <w:p w14:paraId="2C57DF9F" w14:textId="77777777" w:rsidR="00515210" w:rsidRPr="00515210" w:rsidRDefault="00515210" w:rsidP="00692C9B">
      <w:pPr>
        <w:spacing w:after="200" w:line="276" w:lineRule="auto"/>
        <w:ind w:firstLine="720"/>
        <w:jc w:val="both"/>
        <w:rPr>
          <w:rFonts w:eastAsia="Calibri" w:cs="Times New Roman"/>
          <w:sz w:val="24"/>
          <w:szCs w:val="24"/>
          <w:lang w:val="en-US"/>
        </w:rPr>
      </w:pPr>
      <w:r w:rsidRPr="00515210">
        <w:rPr>
          <w:rFonts w:eastAsia="Calibri" w:cs="Times New Roman"/>
          <w:sz w:val="24"/>
          <w:szCs w:val="24"/>
          <w:lang w:val="en-US"/>
        </w:rPr>
        <w:t>Demikian</w:t>
      </w:r>
      <w:r w:rsidR="00692C9B">
        <w:rPr>
          <w:rFonts w:eastAsia="Calibri" w:cs="Times New Roman"/>
          <w:sz w:val="24"/>
          <w:szCs w:val="24"/>
          <w:lang w:val="en-US"/>
        </w:rPr>
        <w:t xml:space="preserve">  </w:t>
      </w:r>
      <w:r w:rsidRPr="00515210">
        <w:rPr>
          <w:rFonts w:eastAsia="Calibri" w:cs="Times New Roman"/>
          <w:sz w:val="24"/>
          <w:szCs w:val="24"/>
          <w:lang w:val="en-US"/>
        </w:rPr>
        <w:t>surat</w:t>
      </w:r>
      <w:r w:rsidR="00692C9B">
        <w:rPr>
          <w:rFonts w:eastAsia="Calibri" w:cs="Times New Roman"/>
          <w:sz w:val="24"/>
          <w:szCs w:val="24"/>
          <w:lang w:val="en-US"/>
        </w:rPr>
        <w:t xml:space="preserve"> </w:t>
      </w:r>
      <w:r w:rsidRPr="00515210">
        <w:rPr>
          <w:rFonts w:eastAsia="Calibri" w:cs="Times New Roman"/>
          <w:sz w:val="24"/>
          <w:szCs w:val="24"/>
          <w:lang w:val="en-US"/>
        </w:rPr>
        <w:t>pernyataan</w:t>
      </w:r>
      <w:r w:rsidR="00692C9B">
        <w:rPr>
          <w:rFonts w:eastAsia="Calibri" w:cs="Times New Roman"/>
          <w:sz w:val="24"/>
          <w:szCs w:val="24"/>
          <w:lang w:val="en-US"/>
        </w:rPr>
        <w:t xml:space="preserve"> </w:t>
      </w:r>
      <w:r w:rsidRPr="00515210">
        <w:rPr>
          <w:rFonts w:eastAsia="Calibri" w:cs="Times New Roman"/>
          <w:sz w:val="24"/>
          <w:szCs w:val="24"/>
          <w:lang w:val="en-US"/>
        </w:rPr>
        <w:t>ini</w:t>
      </w:r>
      <w:r w:rsidR="00692C9B">
        <w:rPr>
          <w:rFonts w:eastAsia="Calibri" w:cs="Times New Roman"/>
          <w:sz w:val="24"/>
          <w:szCs w:val="24"/>
          <w:lang w:val="en-US"/>
        </w:rPr>
        <w:t xml:space="preserve"> </w:t>
      </w:r>
      <w:r w:rsidRPr="00515210">
        <w:rPr>
          <w:rFonts w:eastAsia="Calibri" w:cs="Times New Roman"/>
          <w:sz w:val="24"/>
          <w:szCs w:val="24"/>
          <w:lang w:val="en-US"/>
        </w:rPr>
        <w:t>saya</w:t>
      </w:r>
      <w:r w:rsidR="00692C9B">
        <w:rPr>
          <w:rFonts w:eastAsia="Calibri" w:cs="Times New Roman"/>
          <w:sz w:val="24"/>
          <w:szCs w:val="24"/>
          <w:lang w:val="en-US"/>
        </w:rPr>
        <w:t xml:space="preserve"> </w:t>
      </w:r>
      <w:r w:rsidRPr="00515210">
        <w:rPr>
          <w:rFonts w:eastAsia="Calibri" w:cs="Times New Roman"/>
          <w:sz w:val="24"/>
          <w:szCs w:val="24"/>
          <w:lang w:val="en-US"/>
        </w:rPr>
        <w:t>buat</w:t>
      </w:r>
      <w:r w:rsidR="00692C9B">
        <w:rPr>
          <w:rFonts w:eastAsia="Calibri" w:cs="Times New Roman"/>
          <w:sz w:val="24"/>
          <w:szCs w:val="24"/>
          <w:lang w:val="en-US"/>
        </w:rPr>
        <w:t xml:space="preserve"> </w:t>
      </w:r>
      <w:r w:rsidRPr="00515210">
        <w:rPr>
          <w:rFonts w:eastAsia="Calibri" w:cs="Times New Roman"/>
          <w:sz w:val="24"/>
          <w:szCs w:val="24"/>
          <w:lang w:val="en-US"/>
        </w:rPr>
        <w:t>de</w:t>
      </w:r>
      <w:r w:rsidR="00692C9B">
        <w:rPr>
          <w:rFonts w:eastAsia="Calibri" w:cs="Times New Roman"/>
          <w:sz w:val="24"/>
          <w:szCs w:val="24"/>
          <w:lang w:val="en-US"/>
        </w:rPr>
        <w:t xml:space="preserve">ngan </w:t>
      </w:r>
      <w:r w:rsidRPr="00515210">
        <w:rPr>
          <w:rFonts w:eastAsia="Calibri" w:cs="Times New Roman"/>
          <w:sz w:val="24"/>
          <w:szCs w:val="24"/>
          <w:lang w:val="en-US"/>
        </w:rPr>
        <w:t>sebenarnya</w:t>
      </w:r>
      <w:r w:rsidR="00692C9B">
        <w:rPr>
          <w:rFonts w:eastAsia="Calibri" w:cs="Times New Roman"/>
          <w:sz w:val="24"/>
          <w:szCs w:val="24"/>
          <w:lang w:val="en-US"/>
        </w:rPr>
        <w:t xml:space="preserve"> </w:t>
      </w:r>
      <w:r w:rsidRPr="00515210">
        <w:rPr>
          <w:rFonts w:eastAsia="Calibri" w:cs="Times New Roman"/>
          <w:sz w:val="24"/>
          <w:szCs w:val="24"/>
          <w:lang w:val="en-US"/>
        </w:rPr>
        <w:t>tanpa</w:t>
      </w:r>
      <w:r w:rsidR="00692C9B">
        <w:rPr>
          <w:rFonts w:eastAsia="Calibri" w:cs="Times New Roman"/>
          <w:sz w:val="24"/>
          <w:szCs w:val="24"/>
          <w:lang w:val="en-US"/>
        </w:rPr>
        <w:t xml:space="preserve"> </w:t>
      </w:r>
      <w:r w:rsidRPr="00515210">
        <w:rPr>
          <w:rFonts w:eastAsia="Calibri" w:cs="Times New Roman"/>
          <w:sz w:val="24"/>
          <w:szCs w:val="24"/>
          <w:lang w:val="en-US"/>
        </w:rPr>
        <w:t>paksaan</w:t>
      </w:r>
      <w:r w:rsidR="00692C9B">
        <w:rPr>
          <w:rFonts w:eastAsia="Calibri" w:cs="Times New Roman"/>
          <w:sz w:val="24"/>
          <w:szCs w:val="24"/>
          <w:lang w:val="en-US"/>
        </w:rPr>
        <w:t xml:space="preserve"> </w:t>
      </w:r>
      <w:r w:rsidRPr="00515210">
        <w:rPr>
          <w:rFonts w:eastAsia="Calibri" w:cs="Times New Roman"/>
          <w:sz w:val="24"/>
          <w:szCs w:val="24"/>
          <w:lang w:val="en-US"/>
        </w:rPr>
        <w:t>dari</w:t>
      </w:r>
      <w:r w:rsidR="00692C9B">
        <w:rPr>
          <w:rFonts w:eastAsia="Calibri" w:cs="Times New Roman"/>
          <w:sz w:val="24"/>
          <w:szCs w:val="24"/>
          <w:lang w:val="en-US"/>
        </w:rPr>
        <w:t xml:space="preserve"> </w:t>
      </w:r>
      <w:r w:rsidRPr="00515210">
        <w:rPr>
          <w:rFonts w:eastAsia="Calibri" w:cs="Times New Roman"/>
          <w:sz w:val="24"/>
          <w:szCs w:val="24"/>
          <w:lang w:val="en-US"/>
        </w:rPr>
        <w:t>siapapun dan apabila</w:t>
      </w:r>
      <w:r w:rsidR="00692C9B">
        <w:rPr>
          <w:rFonts w:eastAsia="Calibri" w:cs="Times New Roman"/>
          <w:sz w:val="24"/>
          <w:szCs w:val="24"/>
          <w:lang w:val="en-US"/>
        </w:rPr>
        <w:t xml:space="preserve"> </w:t>
      </w:r>
      <w:r w:rsidRPr="00515210">
        <w:rPr>
          <w:rFonts w:eastAsia="Calibri" w:cs="Times New Roman"/>
          <w:sz w:val="24"/>
          <w:szCs w:val="24"/>
          <w:lang w:val="en-US"/>
        </w:rPr>
        <w:t>pernyataan</w:t>
      </w:r>
      <w:r w:rsidR="00692C9B">
        <w:rPr>
          <w:rFonts w:eastAsia="Calibri" w:cs="Times New Roman"/>
          <w:sz w:val="24"/>
          <w:szCs w:val="24"/>
          <w:lang w:val="en-US"/>
        </w:rPr>
        <w:t xml:space="preserve"> </w:t>
      </w:r>
      <w:r w:rsidRPr="00515210">
        <w:rPr>
          <w:rFonts w:eastAsia="Calibri" w:cs="Times New Roman"/>
          <w:sz w:val="24"/>
          <w:szCs w:val="24"/>
          <w:lang w:val="en-US"/>
        </w:rPr>
        <w:t>ini</w:t>
      </w:r>
      <w:r w:rsidR="00692C9B">
        <w:rPr>
          <w:rFonts w:eastAsia="Calibri" w:cs="Times New Roman"/>
          <w:sz w:val="24"/>
          <w:szCs w:val="24"/>
          <w:lang w:val="en-US"/>
        </w:rPr>
        <w:t xml:space="preserve"> </w:t>
      </w:r>
      <w:r w:rsidRPr="00515210">
        <w:rPr>
          <w:rFonts w:eastAsia="Calibri" w:cs="Times New Roman"/>
          <w:sz w:val="24"/>
          <w:szCs w:val="24"/>
          <w:lang w:val="en-US"/>
        </w:rPr>
        <w:t>tidak</w:t>
      </w:r>
      <w:r w:rsidR="00692C9B">
        <w:rPr>
          <w:rFonts w:eastAsia="Calibri" w:cs="Times New Roman"/>
          <w:sz w:val="24"/>
          <w:szCs w:val="24"/>
          <w:lang w:val="en-US"/>
        </w:rPr>
        <w:t xml:space="preserve"> </w:t>
      </w:r>
      <w:r w:rsidRPr="00515210">
        <w:rPr>
          <w:rFonts w:eastAsia="Calibri" w:cs="Times New Roman"/>
          <w:sz w:val="24"/>
          <w:szCs w:val="24"/>
          <w:lang w:val="en-US"/>
        </w:rPr>
        <w:t>benar</w:t>
      </w:r>
      <w:r w:rsidR="00692C9B">
        <w:rPr>
          <w:rFonts w:eastAsia="Calibri" w:cs="Times New Roman"/>
          <w:sz w:val="24"/>
          <w:szCs w:val="24"/>
          <w:lang w:val="en-US"/>
        </w:rPr>
        <w:t xml:space="preserve"> </w:t>
      </w:r>
      <w:r w:rsidRPr="00515210">
        <w:rPr>
          <w:rFonts w:eastAsia="Calibri" w:cs="Times New Roman"/>
          <w:sz w:val="24"/>
          <w:szCs w:val="24"/>
          <w:lang w:val="en-US"/>
        </w:rPr>
        <w:t>maka</w:t>
      </w:r>
      <w:r w:rsidR="00692C9B">
        <w:rPr>
          <w:rFonts w:eastAsia="Calibri" w:cs="Times New Roman"/>
          <w:sz w:val="24"/>
          <w:szCs w:val="24"/>
          <w:lang w:val="en-US"/>
        </w:rPr>
        <w:t xml:space="preserve"> </w:t>
      </w:r>
      <w:r w:rsidRPr="00515210">
        <w:rPr>
          <w:rFonts w:eastAsia="Calibri" w:cs="Times New Roman"/>
          <w:sz w:val="24"/>
          <w:szCs w:val="24"/>
          <w:lang w:val="en-US"/>
        </w:rPr>
        <w:t>saya</w:t>
      </w:r>
      <w:r w:rsidR="00692C9B">
        <w:rPr>
          <w:rFonts w:eastAsia="Calibri" w:cs="Times New Roman"/>
          <w:sz w:val="24"/>
          <w:szCs w:val="24"/>
          <w:lang w:val="en-US"/>
        </w:rPr>
        <w:t xml:space="preserve"> </w:t>
      </w:r>
      <w:r w:rsidRPr="00515210">
        <w:rPr>
          <w:rFonts w:eastAsia="Calibri" w:cs="Times New Roman"/>
          <w:sz w:val="24"/>
          <w:szCs w:val="24"/>
          <w:lang w:val="en-US"/>
        </w:rPr>
        <w:t>bersedia</w:t>
      </w:r>
      <w:r w:rsidR="00692C9B">
        <w:rPr>
          <w:rFonts w:eastAsia="Calibri" w:cs="Times New Roman"/>
          <w:sz w:val="24"/>
          <w:szCs w:val="24"/>
          <w:lang w:val="en-US"/>
        </w:rPr>
        <w:t xml:space="preserve"> </w:t>
      </w:r>
      <w:r w:rsidRPr="00515210">
        <w:rPr>
          <w:rFonts w:eastAsia="Calibri" w:cs="Times New Roman"/>
          <w:sz w:val="24"/>
          <w:szCs w:val="24"/>
          <w:lang w:val="en-US"/>
        </w:rPr>
        <w:t>dituntut</w:t>
      </w:r>
      <w:r w:rsidR="00692C9B">
        <w:rPr>
          <w:rFonts w:eastAsia="Calibri" w:cs="Times New Roman"/>
          <w:sz w:val="24"/>
          <w:szCs w:val="24"/>
          <w:lang w:val="en-US"/>
        </w:rPr>
        <w:t xml:space="preserve"> </w:t>
      </w:r>
      <w:r w:rsidRPr="00515210">
        <w:rPr>
          <w:rFonts w:eastAsia="Calibri" w:cs="Times New Roman"/>
          <w:sz w:val="24"/>
          <w:szCs w:val="24"/>
          <w:lang w:val="en-US"/>
        </w:rPr>
        <w:t>sesuai</w:t>
      </w:r>
      <w:r w:rsidR="00692C9B">
        <w:rPr>
          <w:rFonts w:eastAsia="Calibri" w:cs="Times New Roman"/>
          <w:sz w:val="24"/>
          <w:szCs w:val="24"/>
          <w:lang w:val="en-US"/>
        </w:rPr>
        <w:t xml:space="preserve"> </w:t>
      </w:r>
      <w:r w:rsidRPr="00515210">
        <w:rPr>
          <w:rFonts w:eastAsia="Calibri" w:cs="Times New Roman"/>
          <w:sz w:val="24"/>
          <w:szCs w:val="24"/>
          <w:lang w:val="en-US"/>
        </w:rPr>
        <w:t>Undang – Undang dan Hukum yang berlaku dan tidak</w:t>
      </w:r>
      <w:r w:rsidR="00692C9B">
        <w:rPr>
          <w:rFonts w:eastAsia="Calibri" w:cs="Times New Roman"/>
          <w:sz w:val="24"/>
          <w:szCs w:val="24"/>
          <w:lang w:val="en-US"/>
        </w:rPr>
        <w:t xml:space="preserve"> </w:t>
      </w:r>
      <w:r w:rsidRPr="00515210">
        <w:rPr>
          <w:rFonts w:eastAsia="Calibri" w:cs="Times New Roman"/>
          <w:sz w:val="24"/>
          <w:szCs w:val="24"/>
          <w:lang w:val="en-US"/>
        </w:rPr>
        <w:t>melibatkan</w:t>
      </w:r>
      <w:r w:rsidR="00692C9B">
        <w:rPr>
          <w:rFonts w:eastAsia="Calibri" w:cs="Times New Roman"/>
          <w:sz w:val="24"/>
          <w:szCs w:val="24"/>
          <w:lang w:val="en-US"/>
        </w:rPr>
        <w:t xml:space="preserve"> </w:t>
      </w:r>
      <w:r w:rsidRPr="00515210">
        <w:rPr>
          <w:rFonts w:eastAsia="Calibri" w:cs="Times New Roman"/>
          <w:sz w:val="24"/>
          <w:szCs w:val="24"/>
          <w:lang w:val="en-US"/>
        </w:rPr>
        <w:t>pejabat yang terkait dan atau</w:t>
      </w:r>
      <w:r w:rsidR="00692C9B">
        <w:rPr>
          <w:rFonts w:eastAsia="Calibri" w:cs="Times New Roman"/>
          <w:sz w:val="24"/>
          <w:szCs w:val="24"/>
          <w:lang w:val="en-US"/>
        </w:rPr>
        <w:t xml:space="preserve"> </w:t>
      </w:r>
      <w:r w:rsidRPr="00515210">
        <w:rPr>
          <w:rFonts w:eastAsia="Calibri" w:cs="Times New Roman"/>
          <w:sz w:val="24"/>
          <w:szCs w:val="24"/>
          <w:lang w:val="en-US"/>
        </w:rPr>
        <w:t>pihak</w:t>
      </w:r>
      <w:r w:rsidR="00692C9B">
        <w:rPr>
          <w:rFonts w:eastAsia="Calibri" w:cs="Times New Roman"/>
          <w:sz w:val="24"/>
          <w:szCs w:val="24"/>
          <w:lang w:val="en-US"/>
        </w:rPr>
        <w:t xml:space="preserve"> </w:t>
      </w:r>
      <w:r w:rsidRPr="00515210">
        <w:rPr>
          <w:rFonts w:eastAsia="Calibri" w:cs="Times New Roman"/>
          <w:sz w:val="24"/>
          <w:szCs w:val="24"/>
          <w:lang w:val="en-US"/>
        </w:rPr>
        <w:t>manapun, terlebih</w:t>
      </w:r>
      <w:r w:rsidR="00692C9B">
        <w:rPr>
          <w:rFonts w:eastAsia="Calibri" w:cs="Times New Roman"/>
          <w:sz w:val="24"/>
          <w:szCs w:val="24"/>
          <w:lang w:val="en-US"/>
        </w:rPr>
        <w:t xml:space="preserve"> </w:t>
      </w:r>
      <w:r w:rsidRPr="00515210">
        <w:rPr>
          <w:rFonts w:eastAsia="Calibri" w:cs="Times New Roman"/>
          <w:sz w:val="24"/>
          <w:szCs w:val="24"/>
          <w:lang w:val="en-US"/>
        </w:rPr>
        <w:t>dahulu</w:t>
      </w:r>
      <w:r w:rsidR="00692C9B">
        <w:rPr>
          <w:rFonts w:eastAsia="Calibri" w:cs="Times New Roman"/>
          <w:sz w:val="24"/>
          <w:szCs w:val="24"/>
          <w:lang w:val="en-US"/>
        </w:rPr>
        <w:t xml:space="preserve"> </w:t>
      </w:r>
      <w:r w:rsidRPr="00515210">
        <w:rPr>
          <w:rFonts w:eastAsia="Calibri" w:cs="Times New Roman"/>
          <w:sz w:val="24"/>
          <w:szCs w:val="24"/>
          <w:lang w:val="en-US"/>
        </w:rPr>
        <w:t>saya</w:t>
      </w:r>
      <w:r w:rsidR="00692C9B">
        <w:rPr>
          <w:rFonts w:eastAsia="Calibri" w:cs="Times New Roman"/>
          <w:sz w:val="24"/>
          <w:szCs w:val="24"/>
          <w:lang w:val="en-US"/>
        </w:rPr>
        <w:t xml:space="preserve"> </w:t>
      </w:r>
      <w:r w:rsidRPr="00515210">
        <w:rPr>
          <w:rFonts w:eastAsia="Calibri" w:cs="Times New Roman"/>
          <w:sz w:val="24"/>
          <w:szCs w:val="24"/>
          <w:lang w:val="en-US"/>
        </w:rPr>
        <w:t>ucapkan</w:t>
      </w:r>
      <w:r w:rsidR="00692C9B">
        <w:rPr>
          <w:rFonts w:eastAsia="Calibri" w:cs="Times New Roman"/>
          <w:sz w:val="24"/>
          <w:szCs w:val="24"/>
          <w:lang w:val="en-US"/>
        </w:rPr>
        <w:t xml:space="preserve"> </w:t>
      </w:r>
      <w:r w:rsidRPr="00515210">
        <w:rPr>
          <w:rFonts w:eastAsia="Calibri" w:cs="Times New Roman"/>
          <w:sz w:val="24"/>
          <w:szCs w:val="24"/>
          <w:lang w:val="en-US"/>
        </w:rPr>
        <w:t>terimakasih .</w:t>
      </w:r>
    </w:p>
    <w:p w14:paraId="422A9DCB" w14:textId="77777777" w:rsidR="00515210" w:rsidRPr="00515210" w:rsidRDefault="00515210" w:rsidP="00515210">
      <w:pPr>
        <w:spacing w:after="200" w:line="276" w:lineRule="auto"/>
        <w:rPr>
          <w:rFonts w:eastAsia="Calibri" w:cs="Times New Roman"/>
          <w:sz w:val="24"/>
          <w:szCs w:val="24"/>
          <w:lang w:val="en-US"/>
        </w:rPr>
      </w:pPr>
    </w:p>
    <w:p w14:paraId="77F45613" w14:textId="77777777" w:rsidR="00E31E7E" w:rsidRDefault="00515210" w:rsidP="00E31E7E">
      <w:pPr>
        <w:spacing w:after="200"/>
        <w:ind w:left="113"/>
        <w:rPr>
          <w:rFonts w:eastAsia="Calibri" w:cs="Times New Roman"/>
          <w:sz w:val="24"/>
          <w:szCs w:val="24"/>
          <w:lang w:val="en-US"/>
        </w:rPr>
      </w:pPr>
      <w:r w:rsidRPr="00515210">
        <w:rPr>
          <w:rFonts w:eastAsia="Calibri" w:cs="Times New Roman"/>
          <w:sz w:val="24"/>
          <w:szCs w:val="24"/>
          <w:lang w:val="en-US"/>
        </w:rPr>
        <w:tab/>
      </w:r>
      <w:r w:rsidRPr="00515210">
        <w:rPr>
          <w:rFonts w:eastAsia="Calibri" w:cs="Times New Roman"/>
          <w:sz w:val="24"/>
          <w:szCs w:val="24"/>
          <w:lang w:val="en-US"/>
        </w:rPr>
        <w:tab/>
      </w:r>
      <w:r w:rsidRPr="00515210">
        <w:rPr>
          <w:rFonts w:eastAsia="Calibri" w:cs="Times New Roman"/>
          <w:sz w:val="24"/>
          <w:szCs w:val="24"/>
          <w:lang w:val="en-US"/>
        </w:rPr>
        <w:tab/>
      </w:r>
      <w:r w:rsidRPr="00515210">
        <w:rPr>
          <w:rFonts w:eastAsia="Calibri" w:cs="Times New Roman"/>
          <w:sz w:val="24"/>
          <w:szCs w:val="24"/>
          <w:lang w:val="en-US"/>
        </w:rPr>
        <w:tab/>
      </w:r>
      <w:r w:rsidRPr="00515210">
        <w:rPr>
          <w:rFonts w:eastAsia="Calibri" w:cs="Times New Roman"/>
          <w:sz w:val="24"/>
          <w:szCs w:val="24"/>
          <w:lang w:val="en-US"/>
        </w:rPr>
        <w:tab/>
      </w:r>
      <w:r w:rsidRPr="00515210">
        <w:rPr>
          <w:rFonts w:eastAsia="Calibri" w:cs="Times New Roman"/>
          <w:sz w:val="24"/>
          <w:szCs w:val="24"/>
          <w:lang w:val="en-US"/>
        </w:rPr>
        <w:tab/>
      </w:r>
      <w:r w:rsidRPr="00515210">
        <w:rPr>
          <w:rFonts w:eastAsia="Calibri" w:cs="Times New Roman"/>
          <w:sz w:val="24"/>
          <w:szCs w:val="24"/>
          <w:lang w:val="en-US"/>
        </w:rPr>
        <w:tab/>
        <w:t>Desa Sungai Meranti,</w:t>
      </w:r>
      <w:r w:rsidR="00E31E7E">
        <w:rPr>
          <w:rFonts w:eastAsia="Calibri" w:cs="Times New Roman"/>
          <w:sz w:val="24"/>
          <w:szCs w:val="24"/>
          <w:lang w:val="en-US"/>
        </w:rPr>
        <w:t xml:space="preserve">                         202</w:t>
      </w:r>
    </w:p>
    <w:p w14:paraId="7397153B" w14:textId="77777777" w:rsidR="00E31E7E" w:rsidRDefault="00E31E7E" w:rsidP="00E31E7E">
      <w:pPr>
        <w:spacing w:after="200"/>
        <w:ind w:left="113"/>
        <w:rPr>
          <w:rFonts w:eastAsia="Calibri" w:cs="Times New Roman"/>
          <w:sz w:val="24"/>
          <w:szCs w:val="24"/>
          <w:lang w:val="en-US"/>
        </w:rPr>
      </w:pPr>
      <w:r>
        <w:rPr>
          <w:rFonts w:eastAsia="Calibri" w:cs="Times New Roman"/>
          <w:sz w:val="24"/>
          <w:szCs w:val="24"/>
          <w:lang w:val="en-US"/>
        </w:rPr>
        <w:tab/>
      </w:r>
      <w:r>
        <w:rPr>
          <w:rFonts w:eastAsia="Calibri" w:cs="Times New Roman"/>
          <w:sz w:val="24"/>
          <w:szCs w:val="24"/>
          <w:lang w:val="en-US"/>
        </w:rPr>
        <w:tab/>
      </w:r>
      <w:r>
        <w:rPr>
          <w:rFonts w:eastAsia="Calibri" w:cs="Times New Roman"/>
          <w:sz w:val="24"/>
          <w:szCs w:val="24"/>
          <w:lang w:val="en-US"/>
        </w:rPr>
        <w:tab/>
      </w:r>
      <w:r>
        <w:rPr>
          <w:rFonts w:eastAsia="Calibri" w:cs="Times New Roman"/>
          <w:sz w:val="24"/>
          <w:szCs w:val="24"/>
          <w:lang w:val="en-US"/>
        </w:rPr>
        <w:tab/>
      </w:r>
      <w:r>
        <w:rPr>
          <w:rFonts w:eastAsia="Calibri" w:cs="Times New Roman"/>
          <w:sz w:val="24"/>
          <w:szCs w:val="24"/>
          <w:lang w:val="en-US"/>
        </w:rPr>
        <w:tab/>
      </w:r>
      <w:r>
        <w:rPr>
          <w:rFonts w:eastAsia="Calibri" w:cs="Times New Roman"/>
          <w:sz w:val="24"/>
          <w:szCs w:val="24"/>
          <w:lang w:val="en-US"/>
        </w:rPr>
        <w:tab/>
      </w:r>
      <w:r>
        <w:rPr>
          <w:rFonts w:eastAsia="Calibri" w:cs="Times New Roman"/>
          <w:sz w:val="24"/>
          <w:szCs w:val="24"/>
          <w:lang w:val="en-US"/>
        </w:rPr>
        <w:tab/>
        <w:t xml:space="preserve">       Yang membuat pernyataan</w:t>
      </w:r>
    </w:p>
    <w:p w14:paraId="06165BDE" w14:textId="77777777" w:rsidR="00E31E7E" w:rsidRDefault="00E31E7E" w:rsidP="00E31E7E">
      <w:pPr>
        <w:spacing w:line="276" w:lineRule="auto"/>
        <w:ind w:left="4320" w:firstLine="720"/>
        <w:rPr>
          <w:rFonts w:eastAsia="Calibri" w:cs="Times New Roman"/>
          <w:sz w:val="16"/>
          <w:szCs w:val="16"/>
          <w:lang w:val="en-US"/>
        </w:rPr>
      </w:pPr>
    </w:p>
    <w:p w14:paraId="22CF08A0" w14:textId="77777777" w:rsidR="00E31E7E" w:rsidRDefault="00E31E7E" w:rsidP="00E31E7E">
      <w:pPr>
        <w:spacing w:line="276" w:lineRule="auto"/>
        <w:ind w:left="4320" w:firstLine="720"/>
        <w:rPr>
          <w:rFonts w:eastAsia="Calibri" w:cs="Times New Roman"/>
          <w:sz w:val="16"/>
          <w:szCs w:val="16"/>
          <w:lang w:val="en-US"/>
        </w:rPr>
      </w:pPr>
    </w:p>
    <w:p w14:paraId="7B8AA5B5" w14:textId="77777777" w:rsidR="00E31E7E" w:rsidRPr="00515210" w:rsidRDefault="00E31E7E" w:rsidP="00E31E7E">
      <w:pPr>
        <w:spacing w:line="276" w:lineRule="auto"/>
        <w:ind w:left="4320" w:firstLine="720"/>
        <w:rPr>
          <w:rFonts w:eastAsia="Calibri" w:cs="Times New Roman"/>
          <w:sz w:val="16"/>
          <w:szCs w:val="16"/>
          <w:lang w:val="en-US"/>
        </w:rPr>
      </w:pPr>
      <w:r w:rsidRPr="00515210">
        <w:rPr>
          <w:rFonts w:eastAsia="Calibri" w:cs="Times New Roman"/>
          <w:sz w:val="16"/>
          <w:szCs w:val="16"/>
          <w:lang w:val="en-US"/>
        </w:rPr>
        <w:t>Ma</w:t>
      </w:r>
      <w:r>
        <w:rPr>
          <w:rFonts w:eastAsia="Calibri" w:cs="Times New Roman"/>
          <w:sz w:val="16"/>
          <w:szCs w:val="16"/>
          <w:lang w:val="en-US"/>
        </w:rPr>
        <w:t>trai</w:t>
      </w:r>
    </w:p>
    <w:p w14:paraId="11040AD1" w14:textId="77777777" w:rsidR="00E31E7E" w:rsidRPr="00515210" w:rsidRDefault="00E31E7E" w:rsidP="00E31E7E">
      <w:pPr>
        <w:spacing w:line="276" w:lineRule="auto"/>
        <w:rPr>
          <w:rFonts w:eastAsia="Calibri" w:cs="Times New Roman"/>
          <w:sz w:val="16"/>
          <w:szCs w:val="16"/>
          <w:lang w:val="en-US"/>
        </w:rPr>
      </w:pPr>
      <w:r w:rsidRPr="00515210">
        <w:rPr>
          <w:rFonts w:eastAsia="Calibri" w:cs="Times New Roman"/>
          <w:sz w:val="16"/>
          <w:szCs w:val="16"/>
          <w:lang w:val="en-US"/>
        </w:rPr>
        <w:tab/>
      </w:r>
      <w:r w:rsidRPr="00515210">
        <w:rPr>
          <w:rFonts w:eastAsia="Calibri" w:cs="Times New Roman"/>
          <w:sz w:val="16"/>
          <w:szCs w:val="16"/>
          <w:lang w:val="en-US"/>
        </w:rPr>
        <w:tab/>
      </w:r>
      <w:r w:rsidRPr="00515210">
        <w:rPr>
          <w:rFonts w:eastAsia="Calibri" w:cs="Times New Roman"/>
          <w:sz w:val="16"/>
          <w:szCs w:val="16"/>
          <w:lang w:val="en-US"/>
        </w:rPr>
        <w:tab/>
      </w:r>
      <w:r w:rsidRPr="00515210">
        <w:rPr>
          <w:rFonts w:eastAsia="Calibri" w:cs="Times New Roman"/>
          <w:sz w:val="16"/>
          <w:szCs w:val="16"/>
          <w:lang w:val="en-US"/>
        </w:rPr>
        <w:tab/>
      </w:r>
      <w:r w:rsidRPr="00515210">
        <w:rPr>
          <w:rFonts w:eastAsia="Calibri" w:cs="Times New Roman"/>
          <w:sz w:val="16"/>
          <w:szCs w:val="16"/>
          <w:lang w:val="en-US"/>
        </w:rPr>
        <w:tab/>
      </w:r>
      <w:r w:rsidRPr="00515210">
        <w:rPr>
          <w:rFonts w:eastAsia="Calibri" w:cs="Times New Roman"/>
          <w:sz w:val="16"/>
          <w:szCs w:val="16"/>
          <w:lang w:val="en-US"/>
        </w:rPr>
        <w:tab/>
      </w:r>
      <w:r w:rsidRPr="00515210">
        <w:rPr>
          <w:rFonts w:eastAsia="Calibri" w:cs="Times New Roman"/>
          <w:sz w:val="16"/>
          <w:szCs w:val="16"/>
          <w:lang w:val="en-US"/>
        </w:rPr>
        <w:tab/>
        <w:t>10.000</w:t>
      </w:r>
    </w:p>
    <w:p w14:paraId="631FA35B" w14:textId="77777777" w:rsidR="00515210" w:rsidRPr="00515210" w:rsidRDefault="00515210" w:rsidP="00E31E7E">
      <w:pPr>
        <w:spacing w:after="200"/>
        <w:ind w:left="4433" w:firstLine="607"/>
        <w:rPr>
          <w:rFonts w:eastAsia="Calibri" w:cs="Times New Roman"/>
          <w:sz w:val="24"/>
          <w:szCs w:val="24"/>
          <w:lang w:val="en-US"/>
        </w:rPr>
      </w:pPr>
    </w:p>
    <w:p w14:paraId="4FCAB313" w14:textId="7FB483FC" w:rsidR="00515210" w:rsidRPr="00515210" w:rsidRDefault="00515210" w:rsidP="00E31E7E">
      <w:pPr>
        <w:spacing w:line="276" w:lineRule="auto"/>
        <w:ind w:left="4320" w:firstLine="720"/>
        <w:rPr>
          <w:rFonts w:eastAsia="Calibri" w:cs="Times New Roman"/>
          <w:sz w:val="24"/>
          <w:szCs w:val="24"/>
          <w:lang w:val="en-US"/>
        </w:rPr>
      </w:pPr>
    </w:p>
    <w:p w14:paraId="2E44B1A7" w14:textId="77777777" w:rsidR="00515210" w:rsidRPr="00515210" w:rsidRDefault="00515210" w:rsidP="00515210">
      <w:pPr>
        <w:spacing w:after="200" w:line="276" w:lineRule="auto"/>
        <w:rPr>
          <w:rFonts w:eastAsia="Calibri" w:cs="Times New Roman"/>
          <w:b/>
          <w:sz w:val="24"/>
          <w:szCs w:val="24"/>
          <w:u w:val="single"/>
          <w:lang w:val="en-US"/>
        </w:rPr>
      </w:pPr>
      <w:r w:rsidRPr="00515210">
        <w:rPr>
          <w:rFonts w:eastAsia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E98A1" wp14:editId="32C2012D">
                <wp:simplePos x="0" y="0"/>
                <wp:positionH relativeFrom="column">
                  <wp:posOffset>3454400</wp:posOffset>
                </wp:positionH>
                <wp:positionV relativeFrom="page">
                  <wp:posOffset>7501255</wp:posOffset>
                </wp:positionV>
                <wp:extent cx="1047750" cy="19050"/>
                <wp:effectExtent l="19050" t="19050" r="19050" b="19050"/>
                <wp:wrapNone/>
                <wp:docPr id="73275760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7750" cy="190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A3F4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72pt;margin-top:590.65pt;width:82.5pt;height: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" strokeweight="2.5pt">
                <v:shadow color="#868686"/>
                <w10:wrap anchory="page"/>
              </v:shape>
            </w:pict>
          </mc:Fallback>
        </mc:AlternateContent>
      </w:r>
      <w:r w:rsidRPr="00515210">
        <w:rPr>
          <w:rFonts w:eastAsia="Calibri" w:cs="Times New Roman"/>
          <w:sz w:val="24"/>
          <w:szCs w:val="24"/>
          <w:lang w:val="en-US"/>
        </w:rPr>
        <w:tab/>
      </w:r>
      <w:r w:rsidRPr="00515210">
        <w:rPr>
          <w:rFonts w:eastAsia="Calibri" w:cs="Times New Roman"/>
          <w:sz w:val="24"/>
          <w:szCs w:val="24"/>
          <w:lang w:val="en-US"/>
        </w:rPr>
        <w:tab/>
      </w:r>
      <w:r w:rsidRPr="00515210">
        <w:rPr>
          <w:rFonts w:eastAsia="Calibri" w:cs="Times New Roman"/>
          <w:sz w:val="24"/>
          <w:szCs w:val="24"/>
          <w:lang w:val="en-US"/>
        </w:rPr>
        <w:tab/>
      </w:r>
      <w:r w:rsidRPr="00515210">
        <w:rPr>
          <w:rFonts w:eastAsia="Calibri" w:cs="Times New Roman"/>
          <w:sz w:val="24"/>
          <w:szCs w:val="24"/>
          <w:lang w:val="en-US"/>
        </w:rPr>
        <w:tab/>
      </w:r>
      <w:r w:rsidRPr="00515210">
        <w:rPr>
          <w:rFonts w:eastAsia="Calibri" w:cs="Times New Roman"/>
          <w:sz w:val="24"/>
          <w:szCs w:val="24"/>
          <w:lang w:val="en-US"/>
        </w:rPr>
        <w:tab/>
      </w:r>
      <w:r w:rsidRPr="00515210">
        <w:rPr>
          <w:rFonts w:eastAsia="Calibri" w:cs="Times New Roman"/>
          <w:sz w:val="24"/>
          <w:szCs w:val="24"/>
          <w:lang w:val="en-US"/>
        </w:rPr>
        <w:tab/>
      </w:r>
      <w:r w:rsidRPr="00515210">
        <w:rPr>
          <w:rFonts w:eastAsia="Calibri" w:cs="Times New Roman"/>
          <w:b/>
          <w:sz w:val="24"/>
          <w:szCs w:val="24"/>
          <w:lang w:val="en-US"/>
        </w:rPr>
        <w:tab/>
      </w:r>
      <w:r w:rsidR="00D079BE" w:rsidRPr="00D079BE">
        <w:rPr>
          <w:rFonts w:eastAsia="Calibri" w:cs="Times New Roman"/>
          <w:b/>
          <w:sz w:val="24"/>
          <w:szCs w:val="24"/>
          <w:u w:val="single"/>
          <w:lang w:val="en-US"/>
        </w:rPr>
        <w:t xml:space="preserve">         </w:t>
      </w:r>
    </w:p>
    <w:p w14:paraId="1C600DAA" w14:textId="77777777" w:rsidR="00515210" w:rsidRPr="00515210" w:rsidRDefault="00515210" w:rsidP="00E31E7E">
      <w:pPr>
        <w:spacing w:line="276" w:lineRule="auto"/>
        <w:ind w:left="4320" w:firstLine="720"/>
        <w:rPr>
          <w:rFonts w:eastAsia="Calibri" w:cs="Times New Roman"/>
          <w:b/>
          <w:sz w:val="24"/>
          <w:szCs w:val="24"/>
          <w:u w:val="thick" w:color="000000" w:themeColor="text1"/>
          <w:lang w:val="en-US"/>
        </w:rPr>
      </w:pPr>
      <w:r w:rsidRPr="00515210">
        <w:rPr>
          <w:rFonts w:eastAsia="Calibri" w:cs="Times New Roman"/>
          <w:b/>
          <w:sz w:val="24"/>
          <w:szCs w:val="24"/>
          <w:lang w:val="en-US"/>
        </w:rPr>
        <w:tab/>
      </w:r>
      <w:r w:rsidRPr="00515210">
        <w:rPr>
          <w:rFonts w:eastAsia="Calibri" w:cs="Times New Roman"/>
          <w:b/>
          <w:sz w:val="24"/>
          <w:szCs w:val="24"/>
          <w:lang w:val="en-US"/>
        </w:rPr>
        <w:tab/>
      </w:r>
      <w:r w:rsidRPr="00515210">
        <w:rPr>
          <w:rFonts w:eastAsia="Calibri" w:cs="Times New Roman"/>
          <w:b/>
          <w:sz w:val="24"/>
          <w:szCs w:val="24"/>
          <w:lang w:val="en-US"/>
        </w:rPr>
        <w:tab/>
      </w:r>
      <w:r w:rsidRPr="00515210">
        <w:rPr>
          <w:rFonts w:eastAsia="Calibri" w:cs="Times New Roman"/>
          <w:b/>
          <w:sz w:val="24"/>
          <w:szCs w:val="24"/>
          <w:lang w:val="en-US"/>
        </w:rPr>
        <w:tab/>
      </w:r>
      <w:r w:rsidRPr="00515210">
        <w:rPr>
          <w:rFonts w:eastAsia="Calibri" w:cs="Times New Roman"/>
          <w:b/>
          <w:sz w:val="24"/>
          <w:szCs w:val="24"/>
          <w:lang w:val="en-US"/>
        </w:rPr>
        <w:tab/>
      </w:r>
      <w:r w:rsidRPr="00515210">
        <w:rPr>
          <w:rFonts w:eastAsia="Calibri" w:cs="Times New Roman"/>
          <w:b/>
          <w:sz w:val="24"/>
          <w:szCs w:val="24"/>
          <w:lang w:val="en-US"/>
        </w:rPr>
        <w:tab/>
      </w:r>
      <w:r w:rsidRPr="00515210">
        <w:rPr>
          <w:rFonts w:eastAsia="Calibri" w:cs="Times New Roman"/>
          <w:b/>
          <w:sz w:val="24"/>
          <w:szCs w:val="24"/>
          <w:lang w:val="en-US"/>
        </w:rPr>
        <w:tab/>
      </w:r>
      <w:r w:rsidR="00D079BE">
        <w:rPr>
          <w:rFonts w:eastAsia="Calibri" w:cs="Times New Roman"/>
          <w:b/>
          <w:sz w:val="24"/>
          <w:szCs w:val="24"/>
          <w:lang w:val="en-US"/>
        </w:rPr>
        <w:t xml:space="preserve"> </w:t>
      </w:r>
      <w:r w:rsidR="00D079BE">
        <w:rPr>
          <w:rFonts w:eastAsia="Calibri" w:cs="Times New Roman"/>
          <w:b/>
          <w:sz w:val="24"/>
          <w:szCs w:val="24"/>
          <w:lang w:val="en-US"/>
        </w:rPr>
        <w:tab/>
      </w:r>
    </w:p>
    <w:p w14:paraId="2BF8FCDD" w14:textId="77777777" w:rsidR="00A9204E" w:rsidRDefault="00A9204E"/>
    <w:p w14:paraId="0A09766A" w14:textId="77777777" w:rsidR="00692C9B" w:rsidRDefault="00692C9B"/>
    <w:p w14:paraId="281088F7" w14:textId="77777777" w:rsidR="00692C9B" w:rsidRDefault="00692C9B">
      <w:r>
        <w:br w:type="page"/>
      </w:r>
    </w:p>
    <w:p w14:paraId="1D633803" w14:textId="77777777" w:rsidR="00692C9B" w:rsidRPr="00D079BE" w:rsidRDefault="00692C9B" w:rsidP="00692C9B">
      <w:pPr>
        <w:jc w:val="center"/>
        <w:rPr>
          <w:b/>
          <w:sz w:val="24"/>
          <w:szCs w:val="24"/>
          <w:u w:val="thick" w:color="000000" w:themeColor="text1"/>
        </w:rPr>
      </w:pPr>
      <w:r w:rsidRPr="00207426">
        <w:rPr>
          <w:b/>
          <w:sz w:val="24"/>
          <w:szCs w:val="24"/>
          <w:u w:val="single"/>
        </w:rPr>
        <w:lastRenderedPageBreak/>
        <w:t>SURAT PERNYATAA</w:t>
      </w:r>
      <w:r w:rsidR="00D079BE">
        <w:rPr>
          <w:b/>
          <w:sz w:val="24"/>
          <w:szCs w:val="24"/>
          <w:u w:val="single"/>
        </w:rPr>
        <w:t>N</w:t>
      </w:r>
    </w:p>
    <w:p w14:paraId="02687B1F" w14:textId="77777777" w:rsidR="00692C9B" w:rsidRDefault="00692C9B" w:rsidP="00692C9B">
      <w:pPr>
        <w:rPr>
          <w:sz w:val="24"/>
          <w:szCs w:val="24"/>
        </w:rPr>
      </w:pPr>
    </w:p>
    <w:p w14:paraId="7D48184B" w14:textId="77777777" w:rsidR="00692C9B" w:rsidRDefault="00692C9B" w:rsidP="00692C9B">
      <w:pPr>
        <w:rPr>
          <w:sz w:val="24"/>
          <w:szCs w:val="24"/>
        </w:rPr>
      </w:pPr>
      <w:r>
        <w:rPr>
          <w:sz w:val="24"/>
          <w:szCs w:val="24"/>
        </w:rPr>
        <w:t>Saya yang bertandatangan di bawahini :</w:t>
      </w:r>
    </w:p>
    <w:p w14:paraId="51D8F2C1" w14:textId="77777777" w:rsidR="00692C9B" w:rsidRDefault="00692C9B" w:rsidP="00692C9B">
      <w:pPr>
        <w:rPr>
          <w:sz w:val="24"/>
          <w:szCs w:val="24"/>
        </w:rPr>
      </w:pPr>
    </w:p>
    <w:p w14:paraId="0AE5AA1D" w14:textId="77777777" w:rsidR="00692C9B" w:rsidRDefault="00692C9B" w:rsidP="00692C9B">
      <w:pPr>
        <w:rPr>
          <w:sz w:val="24"/>
          <w:szCs w:val="24"/>
          <w:lang w:val="en-GB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</w:p>
    <w:p w14:paraId="27BBBF67" w14:textId="77777777" w:rsidR="00692C9B" w:rsidRPr="008B4AFD" w:rsidRDefault="00692C9B" w:rsidP="00692C9B">
      <w:pPr>
        <w:rPr>
          <w:sz w:val="24"/>
          <w:szCs w:val="24"/>
          <w:lang w:val="en-GB"/>
        </w:rPr>
      </w:pPr>
      <w:r>
        <w:rPr>
          <w:sz w:val="24"/>
          <w:szCs w:val="24"/>
        </w:rPr>
        <w:t>Nik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68AA93FA" w14:textId="77777777" w:rsidR="00692C9B" w:rsidRPr="005153A8" w:rsidRDefault="00692C9B" w:rsidP="00692C9B">
      <w:pPr>
        <w:rPr>
          <w:sz w:val="24"/>
          <w:szCs w:val="24"/>
          <w:lang w:val="en-GB"/>
        </w:rPr>
      </w:pPr>
      <w:r>
        <w:rPr>
          <w:sz w:val="24"/>
          <w:szCs w:val="24"/>
        </w:rPr>
        <w:t>TempatTanggal Lahir</w:t>
      </w:r>
      <w:r>
        <w:rPr>
          <w:sz w:val="24"/>
          <w:szCs w:val="24"/>
        </w:rPr>
        <w:tab/>
        <w:t>:</w:t>
      </w:r>
      <w:r>
        <w:rPr>
          <w:sz w:val="24"/>
          <w:szCs w:val="24"/>
          <w:lang w:val="en-GB"/>
        </w:rPr>
        <w:t xml:space="preserve"> </w:t>
      </w:r>
    </w:p>
    <w:p w14:paraId="72FBDB8C" w14:textId="77777777" w:rsidR="00692C9B" w:rsidRDefault="00692C9B" w:rsidP="00692C9B">
      <w:pPr>
        <w:rPr>
          <w:sz w:val="24"/>
          <w:szCs w:val="24"/>
          <w:lang w:val="en-GB"/>
        </w:rPr>
      </w:pPr>
      <w:r>
        <w:rPr>
          <w:sz w:val="24"/>
          <w:szCs w:val="24"/>
        </w:rPr>
        <w:t>Pekerjaan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4322821F" w14:textId="77777777" w:rsidR="00692C9B" w:rsidRDefault="00692C9B" w:rsidP="00692C9B">
      <w:pPr>
        <w:rPr>
          <w:sz w:val="24"/>
          <w:szCs w:val="24"/>
        </w:rPr>
      </w:pPr>
      <w:r>
        <w:rPr>
          <w:sz w:val="24"/>
          <w:szCs w:val="24"/>
        </w:rPr>
        <w:t>Alamat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1DE6A745" w14:textId="77777777" w:rsidR="00692C9B" w:rsidRDefault="00692C9B" w:rsidP="00692C9B">
      <w:pPr>
        <w:rPr>
          <w:sz w:val="24"/>
          <w:szCs w:val="24"/>
        </w:rPr>
      </w:pPr>
    </w:p>
    <w:p w14:paraId="34ABCAE6" w14:textId="77777777" w:rsidR="00692C9B" w:rsidRDefault="00692C9B" w:rsidP="00692C9B">
      <w:pPr>
        <w:jc w:val="both"/>
        <w:rPr>
          <w:sz w:val="24"/>
          <w:szCs w:val="24"/>
        </w:rPr>
      </w:pPr>
      <w:r>
        <w:rPr>
          <w:sz w:val="24"/>
          <w:szCs w:val="24"/>
        </w:rPr>
        <w:t>Dengan ini menyatakan Bahwa benar saya yang bernama</w:t>
      </w:r>
      <w:r>
        <w:rPr>
          <w:b/>
          <w:sz w:val="24"/>
          <w:szCs w:val="24"/>
        </w:rPr>
        <w:t xml:space="preserve">                        </w:t>
      </w:r>
      <w:r>
        <w:rPr>
          <w:sz w:val="24"/>
          <w:szCs w:val="24"/>
        </w:rPr>
        <w:t>bermohon Kepada Bapak kepala Desa Untuk membuatkan surat Keterangan Usaha</w:t>
      </w:r>
      <w:r>
        <w:rPr>
          <w:b/>
          <w:sz w:val="24"/>
          <w:szCs w:val="24"/>
        </w:rPr>
        <w:t xml:space="preserve">                      </w:t>
      </w:r>
      <w:r>
        <w:rPr>
          <w:sz w:val="24"/>
          <w:szCs w:val="24"/>
        </w:rPr>
        <w:t>yang berdasarkan pengantar RT.003 RW.005 dan pernyataan yang saya buat.</w:t>
      </w:r>
    </w:p>
    <w:p w14:paraId="3D93A24F" w14:textId="77777777" w:rsidR="00692C9B" w:rsidRDefault="00692C9B" w:rsidP="00692C9B">
      <w:pPr>
        <w:jc w:val="both"/>
        <w:rPr>
          <w:sz w:val="24"/>
          <w:szCs w:val="24"/>
        </w:rPr>
      </w:pPr>
    </w:p>
    <w:p w14:paraId="63C698D9" w14:textId="77777777" w:rsidR="00692C9B" w:rsidRDefault="00692C9B" w:rsidP="00692C9B">
      <w:pPr>
        <w:jc w:val="both"/>
        <w:rPr>
          <w:sz w:val="24"/>
          <w:szCs w:val="24"/>
        </w:rPr>
      </w:pPr>
      <w:r>
        <w:rPr>
          <w:sz w:val="24"/>
          <w:szCs w:val="24"/>
        </w:rPr>
        <w:t>Demikian surat pernyataan ini saya buat dengan</w:t>
      </w:r>
      <w:r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</w:rPr>
        <w:t>Sebenarnya tanpa  paksaan</w:t>
      </w:r>
      <w:r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</w:rPr>
        <w:t>siapapun dan apabila pernyataan ini tidak benar maka saya bersedia dituntut sesuai Undang – Undang dan Hukum yang berlaku dan tidak melibatkan pejabat yang terkait dan atau pihak manapun, terlebih dahulu saya ucapkan terimakasih .</w:t>
      </w:r>
    </w:p>
    <w:p w14:paraId="54E2A91A" w14:textId="77777777" w:rsidR="00692C9B" w:rsidRDefault="00692C9B" w:rsidP="00692C9B">
      <w:pPr>
        <w:rPr>
          <w:sz w:val="24"/>
          <w:szCs w:val="24"/>
        </w:rPr>
      </w:pPr>
    </w:p>
    <w:p w14:paraId="167E3658" w14:textId="77777777" w:rsidR="00692C9B" w:rsidRDefault="00692C9B" w:rsidP="00692C9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Desa Sungai Meranti,</w:t>
      </w:r>
      <w:r w:rsidR="00D079BE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202</w:t>
      </w:r>
    </w:p>
    <w:p w14:paraId="02F79707" w14:textId="77777777" w:rsidR="00692C9B" w:rsidRDefault="00692C9B" w:rsidP="00692C9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Yang membuat</w:t>
      </w:r>
      <w:r w:rsidR="00D079BE">
        <w:rPr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 w:rsidR="00D079BE">
        <w:rPr>
          <w:sz w:val="24"/>
          <w:szCs w:val="24"/>
        </w:rPr>
        <w:t>n</w:t>
      </w:r>
      <w:r>
        <w:rPr>
          <w:sz w:val="24"/>
          <w:szCs w:val="24"/>
        </w:rPr>
        <w:t>yataan</w:t>
      </w:r>
    </w:p>
    <w:p w14:paraId="6F699ED6" w14:textId="77777777" w:rsidR="00692C9B" w:rsidRDefault="00692C9B" w:rsidP="00692C9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1FF79E5" w14:textId="77777777" w:rsidR="00D079BE" w:rsidRPr="00515210" w:rsidRDefault="00692C9B" w:rsidP="00D079BE">
      <w:pPr>
        <w:spacing w:line="276" w:lineRule="auto"/>
        <w:ind w:left="4320" w:firstLine="720"/>
        <w:rPr>
          <w:rFonts w:eastAsia="Calibri" w:cs="Times New Roman"/>
          <w:sz w:val="16"/>
          <w:szCs w:val="16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079BE" w:rsidRPr="00515210">
        <w:rPr>
          <w:rFonts w:eastAsia="Calibri" w:cs="Times New Roman"/>
          <w:sz w:val="16"/>
          <w:szCs w:val="16"/>
          <w:lang w:val="en-US"/>
        </w:rPr>
        <w:t>Ma</w:t>
      </w:r>
      <w:r w:rsidR="00D079BE">
        <w:rPr>
          <w:rFonts w:eastAsia="Calibri" w:cs="Times New Roman"/>
          <w:sz w:val="16"/>
          <w:szCs w:val="16"/>
          <w:lang w:val="en-US"/>
        </w:rPr>
        <w:t>trai</w:t>
      </w:r>
      <w:r w:rsidR="00D079BE" w:rsidRPr="00D079BE">
        <w:rPr>
          <w:rFonts w:eastAsia="Calibri" w:cs="Times New Roman"/>
          <w:sz w:val="16"/>
          <w:szCs w:val="16"/>
          <w:lang w:val="en-US"/>
        </w:rPr>
        <w:t xml:space="preserve"> </w:t>
      </w:r>
    </w:p>
    <w:p w14:paraId="00F4243B" w14:textId="77CD5E87" w:rsidR="00D079BE" w:rsidRPr="00E31E7E" w:rsidRDefault="00D079BE" w:rsidP="00E31E7E">
      <w:pPr>
        <w:spacing w:line="276" w:lineRule="auto"/>
        <w:ind w:left="5040"/>
        <w:rPr>
          <w:rFonts w:eastAsia="Calibri" w:cs="Times New Roman"/>
          <w:sz w:val="16"/>
          <w:szCs w:val="16"/>
          <w:u w:val="single"/>
          <w:lang w:val="en-US"/>
        </w:rPr>
      </w:pPr>
      <w:r w:rsidRPr="00E31E7E">
        <w:rPr>
          <w:rFonts w:eastAsia="Calibri" w:cs="Times New Roman"/>
          <w:sz w:val="16"/>
          <w:szCs w:val="16"/>
          <w:lang w:val="en-US"/>
        </w:rPr>
        <w:t xml:space="preserve">10.000   </w:t>
      </w:r>
      <w:r w:rsidR="00E31E7E">
        <w:rPr>
          <w:rFonts w:eastAsia="Calibri" w:cs="Times New Roman"/>
          <w:sz w:val="16"/>
          <w:szCs w:val="16"/>
          <w:lang w:val="en-US"/>
        </w:rPr>
        <w:t>………………………………………………………</w:t>
      </w:r>
      <w:r w:rsidRPr="00E31E7E">
        <w:rPr>
          <w:rFonts w:eastAsia="Calibri" w:cs="Times New Roman"/>
          <w:sz w:val="16"/>
          <w:szCs w:val="16"/>
          <w:lang w:val="en-US"/>
        </w:rPr>
        <w:t xml:space="preserve">  </w:t>
      </w:r>
    </w:p>
    <w:p w14:paraId="311E9D56" w14:textId="77777777" w:rsidR="00D079BE" w:rsidRPr="00515210" w:rsidRDefault="00D079BE" w:rsidP="00D079BE">
      <w:pPr>
        <w:spacing w:line="276" w:lineRule="auto"/>
        <w:ind w:left="4320" w:firstLine="720"/>
        <w:rPr>
          <w:rFonts w:eastAsia="Calibri" w:cs="Times New Roman"/>
          <w:sz w:val="16"/>
          <w:szCs w:val="16"/>
          <w:lang w:val="en-US"/>
        </w:rPr>
      </w:pPr>
    </w:p>
    <w:p w14:paraId="7E86C508" w14:textId="77777777" w:rsidR="00D079BE" w:rsidRPr="00515210" w:rsidRDefault="00D079BE" w:rsidP="00D079BE">
      <w:pPr>
        <w:spacing w:line="276" w:lineRule="auto"/>
        <w:rPr>
          <w:rFonts w:eastAsia="Calibri" w:cs="Times New Roman"/>
          <w:sz w:val="16"/>
          <w:szCs w:val="16"/>
          <w:u w:val="single"/>
          <w:lang w:val="en-US"/>
        </w:rPr>
      </w:pPr>
      <w:r w:rsidRPr="00515210">
        <w:rPr>
          <w:rFonts w:eastAsia="Calibri" w:cs="Times New Roman"/>
          <w:sz w:val="16"/>
          <w:szCs w:val="16"/>
          <w:lang w:val="en-US"/>
        </w:rPr>
        <w:tab/>
      </w:r>
      <w:r w:rsidRPr="00515210">
        <w:rPr>
          <w:rFonts w:eastAsia="Calibri" w:cs="Times New Roman"/>
          <w:sz w:val="16"/>
          <w:szCs w:val="16"/>
          <w:lang w:val="en-US"/>
        </w:rPr>
        <w:tab/>
      </w:r>
      <w:r w:rsidRPr="00515210">
        <w:rPr>
          <w:rFonts w:eastAsia="Calibri" w:cs="Times New Roman"/>
          <w:sz w:val="16"/>
          <w:szCs w:val="16"/>
          <w:lang w:val="en-US"/>
        </w:rPr>
        <w:tab/>
      </w:r>
      <w:r w:rsidRPr="00515210">
        <w:rPr>
          <w:rFonts w:eastAsia="Calibri" w:cs="Times New Roman"/>
          <w:sz w:val="16"/>
          <w:szCs w:val="16"/>
          <w:lang w:val="en-US"/>
        </w:rPr>
        <w:tab/>
      </w:r>
      <w:r w:rsidRPr="00515210">
        <w:rPr>
          <w:rFonts w:eastAsia="Calibri" w:cs="Times New Roman"/>
          <w:sz w:val="16"/>
          <w:szCs w:val="16"/>
          <w:lang w:val="en-US"/>
        </w:rPr>
        <w:tab/>
      </w:r>
      <w:r w:rsidRPr="00515210">
        <w:rPr>
          <w:rFonts w:eastAsia="Calibri" w:cs="Times New Roman"/>
          <w:sz w:val="16"/>
          <w:szCs w:val="16"/>
          <w:lang w:val="en-US"/>
        </w:rPr>
        <w:tab/>
      </w:r>
      <w:r w:rsidRPr="00515210">
        <w:rPr>
          <w:rFonts w:eastAsia="Calibri" w:cs="Times New Roman"/>
          <w:sz w:val="16"/>
          <w:szCs w:val="16"/>
          <w:lang w:val="en-US"/>
        </w:rPr>
        <w:tab/>
      </w:r>
    </w:p>
    <w:p w14:paraId="1341B29E" w14:textId="77777777" w:rsidR="00692C9B" w:rsidRPr="00D079BE" w:rsidRDefault="00692C9B" w:rsidP="00692C9B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</w:p>
    <w:p w14:paraId="5A6E0614" w14:textId="77777777" w:rsidR="00E31E7E" w:rsidRDefault="00D079BE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EC0D53" w14:textId="77777777" w:rsidR="00E31E7E" w:rsidRDefault="00E31E7E">
      <w:r>
        <w:br w:type="page"/>
      </w:r>
    </w:p>
    <w:p w14:paraId="7FC7FDBE" w14:textId="77777777" w:rsidR="006208AD" w:rsidRDefault="006208AD" w:rsidP="006208AD">
      <w:pPr>
        <w:jc w:val="center"/>
        <w:rPr>
          <w:b/>
          <w:sz w:val="24"/>
          <w:szCs w:val="24"/>
          <w:u w:val="single"/>
        </w:rPr>
      </w:pPr>
      <w:r w:rsidRPr="00207426">
        <w:rPr>
          <w:b/>
          <w:sz w:val="24"/>
          <w:szCs w:val="24"/>
          <w:u w:val="single"/>
        </w:rPr>
        <w:lastRenderedPageBreak/>
        <w:t>SURAT PERNYATAAN</w:t>
      </w:r>
    </w:p>
    <w:p w14:paraId="365E6500" w14:textId="77777777" w:rsidR="006208AD" w:rsidRDefault="006208AD" w:rsidP="006208AD">
      <w:pPr>
        <w:jc w:val="center"/>
        <w:rPr>
          <w:b/>
          <w:sz w:val="24"/>
          <w:szCs w:val="24"/>
          <w:u w:val="single"/>
        </w:rPr>
      </w:pPr>
    </w:p>
    <w:p w14:paraId="5E5577F5" w14:textId="77777777" w:rsidR="006208AD" w:rsidRDefault="006208AD" w:rsidP="006208AD">
      <w:pPr>
        <w:rPr>
          <w:sz w:val="24"/>
          <w:szCs w:val="24"/>
        </w:rPr>
      </w:pPr>
      <w:r>
        <w:rPr>
          <w:sz w:val="24"/>
          <w:szCs w:val="24"/>
        </w:rPr>
        <w:t>Saya yang bertandatangan di bawah ini :</w:t>
      </w:r>
    </w:p>
    <w:p w14:paraId="0FE7CC5F" w14:textId="77777777" w:rsidR="006208AD" w:rsidRPr="00AF3B96" w:rsidRDefault="006208AD" w:rsidP="006208AD">
      <w:pPr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Pr="007015F8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Nik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:</w:t>
      </w:r>
    </w:p>
    <w:p w14:paraId="4A980E3C" w14:textId="77777777" w:rsidR="006208AD" w:rsidRDefault="006208AD" w:rsidP="006208AD">
      <w:pPr>
        <w:rPr>
          <w:sz w:val="24"/>
          <w:szCs w:val="24"/>
        </w:rPr>
      </w:pPr>
      <w:r>
        <w:rPr>
          <w:sz w:val="24"/>
          <w:szCs w:val="24"/>
        </w:rPr>
        <w:t>TempatTanggal Lahir</w:t>
      </w:r>
      <w:r>
        <w:rPr>
          <w:sz w:val="24"/>
          <w:szCs w:val="24"/>
        </w:rPr>
        <w:tab/>
        <w:t xml:space="preserve">: </w:t>
      </w:r>
    </w:p>
    <w:p w14:paraId="4666F6B4" w14:textId="77777777" w:rsidR="006208AD" w:rsidRPr="007015F8" w:rsidRDefault="006208AD" w:rsidP="006208AD">
      <w:pPr>
        <w:rPr>
          <w:sz w:val="24"/>
          <w:szCs w:val="24"/>
        </w:rPr>
      </w:pPr>
      <w:r>
        <w:rPr>
          <w:sz w:val="24"/>
          <w:szCs w:val="24"/>
        </w:rPr>
        <w:t>Pekerjaan</w:t>
      </w:r>
      <w:r>
        <w:rPr>
          <w:sz w:val="24"/>
          <w:szCs w:val="24"/>
        </w:rPr>
        <w:tab/>
        <w:t xml:space="preserve">             :</w:t>
      </w:r>
    </w:p>
    <w:p w14:paraId="7713283C" w14:textId="77777777" w:rsidR="006208AD" w:rsidRDefault="006208AD" w:rsidP="006208AD">
      <w:pPr>
        <w:rPr>
          <w:sz w:val="24"/>
          <w:szCs w:val="24"/>
        </w:rPr>
      </w:pPr>
      <w:r>
        <w:rPr>
          <w:sz w:val="24"/>
          <w:szCs w:val="24"/>
        </w:rPr>
        <w:t>Alamat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: </w:t>
      </w:r>
    </w:p>
    <w:p w14:paraId="34FB85A0" w14:textId="77777777" w:rsidR="006208AD" w:rsidRDefault="006208AD" w:rsidP="006208AD">
      <w:pPr>
        <w:rPr>
          <w:sz w:val="24"/>
          <w:szCs w:val="24"/>
        </w:rPr>
      </w:pPr>
    </w:p>
    <w:p w14:paraId="30422078" w14:textId="77777777" w:rsidR="006208AD" w:rsidRPr="0015356F" w:rsidRDefault="006208AD" w:rsidP="006208AD">
      <w:pPr>
        <w:ind w:firstLine="720"/>
        <w:jc w:val="both"/>
        <w:rPr>
          <w:szCs w:val="24"/>
        </w:rPr>
      </w:pPr>
      <w:r>
        <w:rPr>
          <w:sz w:val="24"/>
          <w:szCs w:val="24"/>
        </w:rPr>
        <w:t xml:space="preserve">Dengan ini menyatakan Bahwa benar Saya </w:t>
      </w:r>
      <w:r w:rsidRPr="009A7A4A">
        <w:rPr>
          <w:b/>
          <w:i/>
          <w:sz w:val="24"/>
          <w:szCs w:val="24"/>
          <w:u w:val="single"/>
        </w:rPr>
        <w:t>KELUARGA MISKIN/TIDAK MAMPU</w:t>
      </w:r>
      <w:r>
        <w:rPr>
          <w:sz w:val="24"/>
          <w:szCs w:val="24"/>
        </w:rPr>
        <w:t xml:space="preserve"> yang Beralamat di RT.003/ RW.007 Dusun                Desa Sungai Meranti, dan bermohon Kepada Bapak kepala Desa Untuk membuatkan surat keterangan Tidak Mampu( SKTM ) Berdasar kan keterangan dan pernyataan yang saya buat guna kepentingan ……………</w:t>
      </w:r>
    </w:p>
    <w:p w14:paraId="73E47129" w14:textId="77777777" w:rsidR="006208AD" w:rsidRPr="00BC7452" w:rsidRDefault="006208AD" w:rsidP="006208AD">
      <w:pPr>
        <w:tabs>
          <w:tab w:val="left" w:pos="7028"/>
        </w:tabs>
        <w:rPr>
          <w:b/>
          <w:sz w:val="24"/>
          <w:szCs w:val="24"/>
        </w:rPr>
      </w:pPr>
    </w:p>
    <w:p w14:paraId="1DD61C5F" w14:textId="77777777" w:rsidR="006208AD" w:rsidRPr="007240FF" w:rsidRDefault="006208AD" w:rsidP="006208AD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A0B2056" w14:textId="77777777" w:rsidR="006208AD" w:rsidRDefault="006208AD" w:rsidP="006208A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Desa Sungai Meranti, </w:t>
      </w:r>
      <w:r w:rsidR="00492DB0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202</w:t>
      </w:r>
    </w:p>
    <w:p w14:paraId="57E44314" w14:textId="77777777" w:rsidR="006208AD" w:rsidRDefault="006208AD" w:rsidP="006208A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Yang membuat Pernyataan</w:t>
      </w:r>
    </w:p>
    <w:p w14:paraId="6AEE4D2D" w14:textId="77777777" w:rsidR="006208AD" w:rsidRDefault="006208AD" w:rsidP="006208AD">
      <w:pPr>
        <w:rPr>
          <w:sz w:val="24"/>
          <w:szCs w:val="24"/>
        </w:rPr>
      </w:pPr>
    </w:p>
    <w:p w14:paraId="53139B4D" w14:textId="77777777" w:rsidR="006208AD" w:rsidRDefault="006208AD" w:rsidP="006208AD">
      <w:pPr>
        <w:spacing w:line="276" w:lineRule="auto"/>
        <w:ind w:left="3600" w:firstLine="720"/>
        <w:rPr>
          <w:rFonts w:eastAsia="Calibri" w:cs="Times New Roman"/>
          <w:sz w:val="16"/>
          <w:szCs w:val="16"/>
          <w:lang w:val="en-US"/>
        </w:rPr>
      </w:pPr>
    </w:p>
    <w:p w14:paraId="3239BECD" w14:textId="77777777" w:rsidR="00492DB0" w:rsidRDefault="00492DB0" w:rsidP="006208AD">
      <w:pPr>
        <w:ind w:left="3600" w:firstLine="720"/>
        <w:rPr>
          <w:rFonts w:eastAsia="Calibri" w:cs="Times New Roman"/>
          <w:sz w:val="16"/>
          <w:szCs w:val="16"/>
          <w:lang w:val="en-US"/>
        </w:rPr>
      </w:pPr>
    </w:p>
    <w:p w14:paraId="6C59928A" w14:textId="77777777" w:rsidR="00492DB0" w:rsidRDefault="00492DB0" w:rsidP="006208AD">
      <w:pPr>
        <w:ind w:left="3600" w:firstLine="720"/>
        <w:rPr>
          <w:rFonts w:eastAsia="Calibri" w:cs="Times New Roman"/>
          <w:sz w:val="16"/>
          <w:szCs w:val="16"/>
          <w:lang w:val="en-US"/>
        </w:rPr>
      </w:pPr>
    </w:p>
    <w:p w14:paraId="4357B0B1" w14:textId="77777777" w:rsidR="006208AD" w:rsidRPr="00515210" w:rsidRDefault="006208AD" w:rsidP="006208AD">
      <w:pPr>
        <w:ind w:left="3600" w:firstLine="720"/>
        <w:rPr>
          <w:rFonts w:eastAsia="Calibri" w:cs="Times New Roman"/>
          <w:sz w:val="16"/>
          <w:szCs w:val="16"/>
          <w:lang w:val="en-US"/>
        </w:rPr>
      </w:pPr>
      <w:r w:rsidRPr="00515210">
        <w:rPr>
          <w:rFonts w:eastAsia="Calibri" w:cs="Times New Roman"/>
          <w:sz w:val="16"/>
          <w:szCs w:val="16"/>
          <w:lang w:val="en-US"/>
        </w:rPr>
        <w:t>Ma</w:t>
      </w:r>
      <w:r>
        <w:rPr>
          <w:rFonts w:eastAsia="Calibri" w:cs="Times New Roman"/>
          <w:sz w:val="16"/>
          <w:szCs w:val="16"/>
          <w:lang w:val="en-US"/>
        </w:rPr>
        <w:t>trai</w:t>
      </w:r>
      <w:r w:rsidRPr="00D079BE">
        <w:rPr>
          <w:rFonts w:eastAsia="Calibri" w:cs="Times New Roman"/>
          <w:sz w:val="16"/>
          <w:szCs w:val="16"/>
          <w:lang w:val="en-US"/>
        </w:rPr>
        <w:t xml:space="preserve"> </w:t>
      </w:r>
    </w:p>
    <w:p w14:paraId="16225A2F" w14:textId="0A1E8141" w:rsidR="006208AD" w:rsidRPr="00E31E7E" w:rsidRDefault="006208AD" w:rsidP="006208AD">
      <w:pPr>
        <w:spacing w:line="276" w:lineRule="auto"/>
        <w:ind w:left="3600" w:firstLine="720"/>
        <w:rPr>
          <w:rFonts w:eastAsia="Calibri" w:cs="Times New Roman"/>
          <w:sz w:val="16"/>
          <w:szCs w:val="16"/>
          <w:u w:val="single"/>
          <w:lang w:val="en-US"/>
        </w:rPr>
      </w:pPr>
      <w:r w:rsidRPr="00E31E7E">
        <w:rPr>
          <w:rFonts w:eastAsia="Calibri" w:cs="Times New Roman"/>
          <w:sz w:val="16"/>
          <w:szCs w:val="16"/>
          <w:lang w:val="en-US"/>
        </w:rPr>
        <w:t xml:space="preserve">10.000   </w:t>
      </w:r>
      <w:r>
        <w:rPr>
          <w:rFonts w:eastAsia="Calibri" w:cs="Times New Roman"/>
          <w:sz w:val="16"/>
          <w:szCs w:val="16"/>
          <w:lang w:val="en-US"/>
        </w:rPr>
        <w:t>………………………………………………………</w:t>
      </w:r>
      <w:r w:rsidRPr="00E31E7E">
        <w:rPr>
          <w:rFonts w:eastAsia="Calibri" w:cs="Times New Roman"/>
          <w:sz w:val="16"/>
          <w:szCs w:val="16"/>
          <w:lang w:val="en-US"/>
        </w:rPr>
        <w:t xml:space="preserve"> </w:t>
      </w:r>
    </w:p>
    <w:p w14:paraId="3EEA756C" w14:textId="77777777" w:rsidR="006208AD" w:rsidRPr="00515210" w:rsidRDefault="006208AD" w:rsidP="006208AD">
      <w:pPr>
        <w:spacing w:line="276" w:lineRule="auto"/>
        <w:ind w:left="4320" w:firstLine="720"/>
        <w:rPr>
          <w:rFonts w:eastAsia="Calibri" w:cs="Times New Roman"/>
          <w:sz w:val="16"/>
          <w:szCs w:val="16"/>
          <w:lang w:val="en-US"/>
        </w:rPr>
      </w:pPr>
    </w:p>
    <w:p w14:paraId="43A77A7D" w14:textId="77777777" w:rsidR="00692C9B" w:rsidRDefault="00692C9B"/>
    <w:p w14:paraId="0B12E77A" w14:textId="77777777" w:rsidR="006208AD" w:rsidRPr="006208AD" w:rsidRDefault="006208AD" w:rsidP="006208AD"/>
    <w:p w14:paraId="6F46F388" w14:textId="77777777" w:rsidR="006208AD" w:rsidRPr="006208AD" w:rsidRDefault="006208AD" w:rsidP="006208AD"/>
    <w:p w14:paraId="0FF99BCD" w14:textId="77777777" w:rsidR="006208AD" w:rsidRPr="006208AD" w:rsidRDefault="006208AD" w:rsidP="006208AD"/>
    <w:p w14:paraId="75DAB075" w14:textId="77777777" w:rsidR="006208AD" w:rsidRPr="006208AD" w:rsidRDefault="006208AD" w:rsidP="006208AD"/>
    <w:p w14:paraId="61B0600E" w14:textId="77777777" w:rsidR="006208AD" w:rsidRPr="006208AD" w:rsidRDefault="006208AD" w:rsidP="006208AD"/>
    <w:p w14:paraId="4661D420" w14:textId="77777777" w:rsidR="006208AD" w:rsidRPr="006208AD" w:rsidRDefault="006208AD" w:rsidP="006208AD"/>
    <w:p w14:paraId="32139DB4" w14:textId="77777777" w:rsidR="006208AD" w:rsidRPr="006208AD" w:rsidRDefault="006208AD" w:rsidP="006208AD"/>
    <w:p w14:paraId="3595C035" w14:textId="77777777" w:rsidR="006208AD" w:rsidRPr="006208AD" w:rsidRDefault="006208AD" w:rsidP="006208AD"/>
    <w:p w14:paraId="4CFB8579" w14:textId="77777777" w:rsidR="006208AD" w:rsidRPr="006208AD" w:rsidRDefault="006208AD" w:rsidP="006208AD"/>
    <w:p w14:paraId="683C5317" w14:textId="77777777" w:rsidR="006208AD" w:rsidRPr="006208AD" w:rsidRDefault="006208AD" w:rsidP="006208AD"/>
    <w:p w14:paraId="6D4C74EA" w14:textId="77777777" w:rsidR="006208AD" w:rsidRPr="006208AD" w:rsidRDefault="006208AD" w:rsidP="006208AD"/>
    <w:p w14:paraId="292E33DD" w14:textId="77777777" w:rsidR="006208AD" w:rsidRPr="006208AD" w:rsidRDefault="006208AD" w:rsidP="006208AD"/>
    <w:p w14:paraId="6C886CB0" w14:textId="77777777" w:rsidR="006208AD" w:rsidRPr="006208AD" w:rsidRDefault="006208AD" w:rsidP="006208AD"/>
    <w:p w14:paraId="48BEA01C" w14:textId="77777777" w:rsidR="006208AD" w:rsidRDefault="006208AD" w:rsidP="006208AD"/>
    <w:p w14:paraId="54113BE5" w14:textId="77777777" w:rsidR="006208AD" w:rsidRDefault="006208AD">
      <w:r>
        <w:br w:type="page"/>
      </w:r>
    </w:p>
    <w:p w14:paraId="3433A558" w14:textId="77777777" w:rsidR="006208AD" w:rsidRDefault="006208AD" w:rsidP="006208AD">
      <w:pPr>
        <w:jc w:val="center"/>
        <w:rPr>
          <w:b/>
          <w:sz w:val="24"/>
          <w:szCs w:val="24"/>
          <w:u w:val="single"/>
        </w:rPr>
      </w:pPr>
      <w:r w:rsidRPr="00207426">
        <w:rPr>
          <w:b/>
          <w:sz w:val="24"/>
          <w:szCs w:val="24"/>
          <w:u w:val="single"/>
        </w:rPr>
        <w:lastRenderedPageBreak/>
        <w:t>SURAT PERNYATAAN</w:t>
      </w:r>
    </w:p>
    <w:p w14:paraId="3C5B030D" w14:textId="77777777" w:rsidR="006208AD" w:rsidRDefault="006208AD" w:rsidP="006208AD">
      <w:pPr>
        <w:jc w:val="center"/>
        <w:rPr>
          <w:b/>
          <w:sz w:val="24"/>
          <w:szCs w:val="24"/>
          <w:u w:val="single"/>
        </w:rPr>
      </w:pPr>
    </w:p>
    <w:p w14:paraId="0A90DAA6" w14:textId="77777777" w:rsidR="006208AD" w:rsidRDefault="006208AD" w:rsidP="006208AD">
      <w:pPr>
        <w:rPr>
          <w:sz w:val="24"/>
          <w:szCs w:val="24"/>
        </w:rPr>
      </w:pPr>
      <w:r>
        <w:rPr>
          <w:sz w:val="24"/>
          <w:szCs w:val="24"/>
        </w:rPr>
        <w:t>Saya yang bertandatangan di bawahini :</w:t>
      </w:r>
    </w:p>
    <w:p w14:paraId="7220CC5F" w14:textId="77777777" w:rsidR="006208AD" w:rsidRPr="006777BB" w:rsidRDefault="006208AD" w:rsidP="006208AD">
      <w:pPr>
        <w:rPr>
          <w:sz w:val="24"/>
          <w:szCs w:val="24"/>
          <w:lang w:val="en-GB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6F4D4FF2" w14:textId="77777777" w:rsidR="006208AD" w:rsidRPr="00AF3B96" w:rsidRDefault="006208AD" w:rsidP="006208AD">
      <w:pPr>
        <w:rPr>
          <w:sz w:val="24"/>
          <w:szCs w:val="24"/>
        </w:rPr>
      </w:pPr>
      <w:r>
        <w:rPr>
          <w:sz w:val="24"/>
          <w:szCs w:val="24"/>
        </w:rPr>
        <w:t>Nik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0400E570" w14:textId="77777777" w:rsidR="006208AD" w:rsidRPr="00785AE3" w:rsidRDefault="006208AD" w:rsidP="006208AD">
      <w:pPr>
        <w:rPr>
          <w:sz w:val="24"/>
          <w:szCs w:val="24"/>
          <w:lang w:val="en-GB"/>
        </w:rPr>
      </w:pPr>
      <w:r>
        <w:rPr>
          <w:sz w:val="24"/>
          <w:szCs w:val="24"/>
        </w:rPr>
        <w:t>TempatTanggal Lahir</w:t>
      </w:r>
      <w:r>
        <w:rPr>
          <w:sz w:val="24"/>
          <w:szCs w:val="24"/>
        </w:rPr>
        <w:tab/>
        <w:t xml:space="preserve">: </w:t>
      </w:r>
    </w:p>
    <w:p w14:paraId="316EAA2B" w14:textId="77777777" w:rsidR="006208AD" w:rsidRPr="002E3A11" w:rsidRDefault="006208AD" w:rsidP="006208AD">
      <w:pPr>
        <w:rPr>
          <w:sz w:val="24"/>
          <w:szCs w:val="24"/>
          <w:lang w:val="en-GB"/>
        </w:rPr>
      </w:pPr>
      <w:r>
        <w:rPr>
          <w:sz w:val="24"/>
          <w:szCs w:val="24"/>
        </w:rPr>
        <w:t>Pekerjaan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7D82FB19" w14:textId="77777777" w:rsidR="006208AD" w:rsidRDefault="006208AD" w:rsidP="006208AD">
      <w:pPr>
        <w:rPr>
          <w:sz w:val="24"/>
          <w:szCs w:val="24"/>
        </w:rPr>
      </w:pPr>
      <w:r>
        <w:rPr>
          <w:sz w:val="24"/>
          <w:szCs w:val="24"/>
        </w:rPr>
        <w:t>Alamat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24E7F93A" w14:textId="77777777" w:rsidR="006208AD" w:rsidRDefault="006208AD" w:rsidP="006208AD">
      <w:pPr>
        <w:rPr>
          <w:sz w:val="24"/>
          <w:szCs w:val="24"/>
        </w:rPr>
      </w:pPr>
    </w:p>
    <w:p w14:paraId="7250E562" w14:textId="77777777" w:rsidR="006208AD" w:rsidRDefault="006208AD" w:rsidP="006208A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Dengan ini saya memohon kepada Kepala Desa Sungai Meranti untuk membuatkan Surat Keterangan </w:t>
      </w:r>
      <w:r>
        <w:rPr>
          <w:b/>
          <w:sz w:val="24"/>
          <w:szCs w:val="24"/>
        </w:rPr>
        <w:t xml:space="preserve">PEMBUATAN SKCK </w:t>
      </w:r>
      <w:r>
        <w:rPr>
          <w:sz w:val="24"/>
          <w:szCs w:val="24"/>
        </w:rPr>
        <w:t xml:space="preserve"> yang mana surat</w:t>
      </w:r>
      <w:r w:rsidR="00492DB0">
        <w:rPr>
          <w:sz w:val="24"/>
          <w:szCs w:val="24"/>
        </w:rPr>
        <w:t xml:space="preserve"> </w:t>
      </w:r>
      <w:r>
        <w:rPr>
          <w:sz w:val="24"/>
          <w:szCs w:val="24"/>
        </w:rPr>
        <w:t>keterang</w:t>
      </w:r>
      <w:r w:rsidR="00492DB0">
        <w:rPr>
          <w:sz w:val="24"/>
          <w:szCs w:val="24"/>
        </w:rPr>
        <w:t>a</w:t>
      </w:r>
      <w:r>
        <w:rPr>
          <w:sz w:val="24"/>
          <w:szCs w:val="24"/>
        </w:rPr>
        <w:t>n</w:t>
      </w:r>
      <w:r w:rsidR="00492DB0">
        <w:rPr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 w:rsidR="00492DB0">
        <w:rPr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 w:rsidR="00492DB0">
        <w:rPr>
          <w:sz w:val="24"/>
          <w:szCs w:val="24"/>
        </w:rPr>
        <w:t xml:space="preserve"> </w:t>
      </w:r>
      <w:r>
        <w:rPr>
          <w:sz w:val="24"/>
          <w:szCs w:val="24"/>
        </w:rPr>
        <w:t>buat</w:t>
      </w:r>
      <w:r w:rsidR="00492DB0">
        <w:rPr>
          <w:sz w:val="24"/>
          <w:szCs w:val="24"/>
        </w:rPr>
        <w:t xml:space="preserve"> </w:t>
      </w:r>
      <w:r>
        <w:rPr>
          <w:sz w:val="24"/>
          <w:szCs w:val="24"/>
        </w:rPr>
        <w:t>berdasarkan</w:t>
      </w:r>
      <w:r w:rsidR="00492DB0">
        <w:rPr>
          <w:sz w:val="24"/>
          <w:szCs w:val="24"/>
        </w:rPr>
        <w:t xml:space="preserve"> </w:t>
      </w:r>
      <w:r>
        <w:rPr>
          <w:sz w:val="24"/>
          <w:szCs w:val="24"/>
        </w:rPr>
        <w:t>surat</w:t>
      </w:r>
      <w:r w:rsidR="00492DB0">
        <w:rPr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 w:rsidR="00492DB0">
        <w:rPr>
          <w:sz w:val="24"/>
          <w:szCs w:val="24"/>
        </w:rPr>
        <w:t>n</w:t>
      </w:r>
      <w:r>
        <w:rPr>
          <w:sz w:val="24"/>
          <w:szCs w:val="24"/>
        </w:rPr>
        <w:t>yata</w:t>
      </w:r>
      <w:r w:rsidR="00492DB0">
        <w:rPr>
          <w:sz w:val="24"/>
          <w:szCs w:val="24"/>
        </w:rPr>
        <w:t>a</w:t>
      </w:r>
      <w:r>
        <w:rPr>
          <w:sz w:val="24"/>
          <w:szCs w:val="24"/>
        </w:rPr>
        <w:t>n yang saya</w:t>
      </w:r>
      <w:r w:rsidR="00492DB0">
        <w:rPr>
          <w:sz w:val="24"/>
          <w:szCs w:val="24"/>
        </w:rPr>
        <w:t xml:space="preserve"> </w:t>
      </w:r>
      <w:r>
        <w:rPr>
          <w:sz w:val="24"/>
          <w:szCs w:val="24"/>
        </w:rPr>
        <w:t>buat</w:t>
      </w:r>
      <w:r w:rsidR="00492DB0">
        <w:rPr>
          <w:sz w:val="24"/>
          <w:szCs w:val="24"/>
        </w:rPr>
        <w:t xml:space="preserve"> </w:t>
      </w:r>
      <w:r>
        <w:rPr>
          <w:sz w:val="24"/>
          <w:szCs w:val="24"/>
        </w:rPr>
        <w:t>tanpa</w:t>
      </w:r>
      <w:r w:rsidR="00492DB0">
        <w:rPr>
          <w:sz w:val="24"/>
          <w:szCs w:val="24"/>
        </w:rPr>
        <w:t xml:space="preserve"> </w:t>
      </w:r>
      <w:r>
        <w:rPr>
          <w:sz w:val="24"/>
          <w:szCs w:val="24"/>
        </w:rPr>
        <w:t>paksaan dan kesadaran</w:t>
      </w:r>
      <w:r w:rsidR="00492DB0">
        <w:rPr>
          <w:sz w:val="24"/>
          <w:szCs w:val="24"/>
        </w:rPr>
        <w:t xml:space="preserve"> </w:t>
      </w:r>
      <w:r>
        <w:rPr>
          <w:sz w:val="24"/>
          <w:szCs w:val="24"/>
        </w:rPr>
        <w:t>saya</w:t>
      </w:r>
      <w:r w:rsidR="00492DB0">
        <w:rPr>
          <w:sz w:val="24"/>
          <w:szCs w:val="24"/>
        </w:rPr>
        <w:t>.</w:t>
      </w:r>
    </w:p>
    <w:p w14:paraId="247CCD1A" w14:textId="77777777" w:rsidR="006208AD" w:rsidRPr="00F35D54" w:rsidRDefault="006208AD" w:rsidP="006208AD">
      <w:pPr>
        <w:ind w:firstLine="720"/>
        <w:rPr>
          <w:sz w:val="24"/>
          <w:szCs w:val="24"/>
          <w:lang w:val="en-GB"/>
        </w:rPr>
      </w:pPr>
    </w:p>
    <w:p w14:paraId="62D51285" w14:textId="77777777" w:rsidR="006208AD" w:rsidRDefault="006208AD" w:rsidP="006208A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Demikian</w:t>
      </w:r>
      <w:r w:rsidR="00492DB0">
        <w:rPr>
          <w:sz w:val="24"/>
          <w:szCs w:val="24"/>
        </w:rPr>
        <w:t xml:space="preserve"> </w:t>
      </w:r>
      <w:r>
        <w:rPr>
          <w:sz w:val="24"/>
          <w:szCs w:val="24"/>
        </w:rPr>
        <w:t>surat</w:t>
      </w:r>
      <w:r w:rsidR="00492DB0">
        <w:rPr>
          <w:sz w:val="24"/>
          <w:szCs w:val="24"/>
        </w:rPr>
        <w:t xml:space="preserve"> </w:t>
      </w:r>
      <w:r>
        <w:rPr>
          <w:sz w:val="24"/>
          <w:szCs w:val="24"/>
        </w:rPr>
        <w:t>pernyataan</w:t>
      </w:r>
      <w:r w:rsidR="00492DB0">
        <w:rPr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 w:rsidR="00492DB0">
        <w:rPr>
          <w:sz w:val="24"/>
          <w:szCs w:val="24"/>
        </w:rPr>
        <w:t xml:space="preserve"> </w:t>
      </w:r>
      <w:r>
        <w:rPr>
          <w:sz w:val="24"/>
          <w:szCs w:val="24"/>
        </w:rPr>
        <w:t>saya</w:t>
      </w:r>
      <w:r w:rsidR="00492DB0">
        <w:rPr>
          <w:sz w:val="24"/>
          <w:szCs w:val="24"/>
        </w:rPr>
        <w:t xml:space="preserve"> </w:t>
      </w:r>
      <w:r>
        <w:rPr>
          <w:sz w:val="24"/>
          <w:szCs w:val="24"/>
        </w:rPr>
        <w:t>buat</w:t>
      </w:r>
      <w:r w:rsidR="00492DB0">
        <w:rPr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 w:rsidR="00492DB0">
        <w:rPr>
          <w:sz w:val="24"/>
          <w:szCs w:val="24"/>
        </w:rPr>
        <w:t xml:space="preserve">ngan </w:t>
      </w:r>
      <w:r>
        <w:rPr>
          <w:sz w:val="24"/>
          <w:szCs w:val="24"/>
        </w:rPr>
        <w:t>sebenarnya</w:t>
      </w:r>
      <w:r w:rsidR="00492DB0">
        <w:rPr>
          <w:sz w:val="24"/>
          <w:szCs w:val="24"/>
        </w:rPr>
        <w:t xml:space="preserve"> </w:t>
      </w:r>
      <w:r>
        <w:rPr>
          <w:sz w:val="24"/>
          <w:szCs w:val="24"/>
        </w:rPr>
        <w:t>tanpa</w:t>
      </w:r>
      <w:r w:rsidR="00492DB0">
        <w:rPr>
          <w:sz w:val="24"/>
          <w:szCs w:val="24"/>
        </w:rPr>
        <w:t xml:space="preserve"> </w:t>
      </w:r>
      <w:r>
        <w:rPr>
          <w:sz w:val="24"/>
          <w:szCs w:val="24"/>
        </w:rPr>
        <w:t>paksaan</w:t>
      </w:r>
      <w:r w:rsidR="00492DB0">
        <w:rPr>
          <w:sz w:val="24"/>
          <w:szCs w:val="24"/>
        </w:rPr>
        <w:t xml:space="preserve"> </w:t>
      </w:r>
      <w:r>
        <w:rPr>
          <w:sz w:val="24"/>
          <w:szCs w:val="24"/>
        </w:rPr>
        <w:t>dari</w:t>
      </w:r>
      <w:r w:rsidR="00492DB0">
        <w:rPr>
          <w:sz w:val="24"/>
          <w:szCs w:val="24"/>
        </w:rPr>
        <w:t xml:space="preserve"> </w:t>
      </w:r>
      <w:r>
        <w:rPr>
          <w:sz w:val="24"/>
          <w:szCs w:val="24"/>
        </w:rPr>
        <w:t>siapapun dan apabila</w:t>
      </w:r>
      <w:r w:rsidR="00492DB0">
        <w:rPr>
          <w:sz w:val="24"/>
          <w:szCs w:val="24"/>
        </w:rPr>
        <w:t xml:space="preserve"> </w:t>
      </w:r>
      <w:r>
        <w:rPr>
          <w:sz w:val="24"/>
          <w:szCs w:val="24"/>
        </w:rPr>
        <w:t>pernyataan</w:t>
      </w:r>
      <w:r w:rsidR="00492DB0">
        <w:rPr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 w:rsidR="00492DB0">
        <w:rPr>
          <w:sz w:val="24"/>
          <w:szCs w:val="24"/>
        </w:rPr>
        <w:t xml:space="preserve"> </w:t>
      </w:r>
      <w:r>
        <w:rPr>
          <w:sz w:val="24"/>
          <w:szCs w:val="24"/>
        </w:rPr>
        <w:t>tidak</w:t>
      </w:r>
      <w:r w:rsidR="00492DB0">
        <w:rPr>
          <w:sz w:val="24"/>
          <w:szCs w:val="24"/>
        </w:rPr>
        <w:t xml:space="preserve"> </w:t>
      </w:r>
      <w:r>
        <w:rPr>
          <w:sz w:val="24"/>
          <w:szCs w:val="24"/>
        </w:rPr>
        <w:t>benar</w:t>
      </w:r>
      <w:r w:rsidR="00492DB0">
        <w:rPr>
          <w:sz w:val="24"/>
          <w:szCs w:val="24"/>
        </w:rPr>
        <w:t xml:space="preserve"> </w:t>
      </w:r>
      <w:r>
        <w:rPr>
          <w:sz w:val="24"/>
          <w:szCs w:val="24"/>
        </w:rPr>
        <w:t>maka</w:t>
      </w:r>
      <w:r w:rsidR="00492DB0">
        <w:rPr>
          <w:sz w:val="24"/>
          <w:szCs w:val="24"/>
        </w:rPr>
        <w:t xml:space="preserve"> </w:t>
      </w:r>
      <w:r>
        <w:rPr>
          <w:sz w:val="24"/>
          <w:szCs w:val="24"/>
        </w:rPr>
        <w:t>saya</w:t>
      </w:r>
      <w:r w:rsidR="00492DB0">
        <w:rPr>
          <w:sz w:val="24"/>
          <w:szCs w:val="24"/>
        </w:rPr>
        <w:t xml:space="preserve"> </w:t>
      </w:r>
      <w:r>
        <w:rPr>
          <w:sz w:val="24"/>
          <w:szCs w:val="24"/>
        </w:rPr>
        <w:t>bersedia</w:t>
      </w:r>
      <w:r w:rsidR="00492DB0">
        <w:rPr>
          <w:sz w:val="24"/>
          <w:szCs w:val="24"/>
        </w:rPr>
        <w:t xml:space="preserve"> </w:t>
      </w:r>
      <w:r>
        <w:rPr>
          <w:sz w:val="24"/>
          <w:szCs w:val="24"/>
        </w:rPr>
        <w:t>dituntut</w:t>
      </w:r>
      <w:r w:rsidR="00492DB0">
        <w:rPr>
          <w:sz w:val="24"/>
          <w:szCs w:val="24"/>
        </w:rPr>
        <w:t xml:space="preserve"> </w:t>
      </w:r>
      <w:r>
        <w:rPr>
          <w:sz w:val="24"/>
          <w:szCs w:val="24"/>
        </w:rPr>
        <w:t>sesuai</w:t>
      </w:r>
      <w:r w:rsidR="00492DB0">
        <w:rPr>
          <w:sz w:val="24"/>
          <w:szCs w:val="24"/>
        </w:rPr>
        <w:t xml:space="preserve"> </w:t>
      </w:r>
      <w:r>
        <w:rPr>
          <w:sz w:val="24"/>
          <w:szCs w:val="24"/>
        </w:rPr>
        <w:t>Undang – Undang dan Hukum yang berlaku dan tidak</w:t>
      </w:r>
      <w:r w:rsidR="00492DB0">
        <w:rPr>
          <w:sz w:val="24"/>
          <w:szCs w:val="24"/>
        </w:rPr>
        <w:t xml:space="preserve"> </w:t>
      </w:r>
      <w:r>
        <w:rPr>
          <w:sz w:val="24"/>
          <w:szCs w:val="24"/>
        </w:rPr>
        <w:t>melibatkan</w:t>
      </w:r>
      <w:r w:rsidR="00492DB0">
        <w:rPr>
          <w:sz w:val="24"/>
          <w:szCs w:val="24"/>
        </w:rPr>
        <w:t xml:space="preserve"> </w:t>
      </w:r>
      <w:r>
        <w:rPr>
          <w:sz w:val="24"/>
          <w:szCs w:val="24"/>
        </w:rPr>
        <w:t>pejabat yang terkait dan atau</w:t>
      </w:r>
      <w:r w:rsidR="00492DB0">
        <w:rPr>
          <w:sz w:val="24"/>
          <w:szCs w:val="24"/>
        </w:rPr>
        <w:t xml:space="preserve"> </w:t>
      </w:r>
      <w:r>
        <w:rPr>
          <w:sz w:val="24"/>
          <w:szCs w:val="24"/>
        </w:rPr>
        <w:t>pihak</w:t>
      </w:r>
      <w:r w:rsidR="00492DB0">
        <w:rPr>
          <w:sz w:val="24"/>
          <w:szCs w:val="24"/>
        </w:rPr>
        <w:t xml:space="preserve"> </w:t>
      </w:r>
      <w:r>
        <w:rPr>
          <w:sz w:val="24"/>
          <w:szCs w:val="24"/>
        </w:rPr>
        <w:t>manapun, terlebih</w:t>
      </w:r>
      <w:r w:rsidR="00492DB0">
        <w:rPr>
          <w:sz w:val="24"/>
          <w:szCs w:val="24"/>
        </w:rPr>
        <w:t xml:space="preserve"> </w:t>
      </w:r>
      <w:r>
        <w:rPr>
          <w:sz w:val="24"/>
          <w:szCs w:val="24"/>
        </w:rPr>
        <w:t>dahulu</w:t>
      </w:r>
      <w:r w:rsidR="00492DB0">
        <w:rPr>
          <w:sz w:val="24"/>
          <w:szCs w:val="24"/>
        </w:rPr>
        <w:t xml:space="preserve"> </w:t>
      </w:r>
      <w:r>
        <w:rPr>
          <w:sz w:val="24"/>
          <w:szCs w:val="24"/>
        </w:rPr>
        <w:t>saya</w:t>
      </w:r>
      <w:r w:rsidR="00492DB0">
        <w:rPr>
          <w:sz w:val="24"/>
          <w:szCs w:val="24"/>
        </w:rPr>
        <w:t xml:space="preserve"> </w:t>
      </w:r>
      <w:r>
        <w:rPr>
          <w:sz w:val="24"/>
          <w:szCs w:val="24"/>
        </w:rPr>
        <w:t>ucapkan</w:t>
      </w:r>
      <w:r w:rsidR="00492DB0">
        <w:rPr>
          <w:sz w:val="24"/>
          <w:szCs w:val="24"/>
        </w:rPr>
        <w:t xml:space="preserve"> </w:t>
      </w:r>
      <w:r>
        <w:rPr>
          <w:sz w:val="24"/>
          <w:szCs w:val="24"/>
        </w:rPr>
        <w:t>terimakasih .</w:t>
      </w:r>
    </w:p>
    <w:p w14:paraId="23345B60" w14:textId="77777777" w:rsidR="006208AD" w:rsidRDefault="006208AD" w:rsidP="006208AD">
      <w:pPr>
        <w:rPr>
          <w:sz w:val="24"/>
          <w:szCs w:val="24"/>
        </w:rPr>
      </w:pPr>
    </w:p>
    <w:p w14:paraId="2AA22A4C" w14:textId="77777777" w:rsidR="006208AD" w:rsidRDefault="006208AD" w:rsidP="006208AD">
      <w:pPr>
        <w:ind w:left="1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Desa Sungai Meranti,</w:t>
      </w:r>
      <w:r w:rsidR="00492DB0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202</w:t>
      </w:r>
    </w:p>
    <w:p w14:paraId="2A3D76D5" w14:textId="77777777" w:rsidR="006208AD" w:rsidRDefault="006208AD" w:rsidP="006208AD">
      <w:pPr>
        <w:ind w:left="1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Yang membuatPernyataan</w:t>
      </w:r>
    </w:p>
    <w:p w14:paraId="13049F53" w14:textId="77777777" w:rsidR="006208AD" w:rsidRDefault="006208AD" w:rsidP="006208A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360F3BE" w14:textId="77777777" w:rsidR="006208AD" w:rsidRPr="00883718" w:rsidRDefault="006208AD" w:rsidP="006208AD">
      <w:pPr>
        <w:ind w:left="4320" w:firstLine="720"/>
        <w:rPr>
          <w:sz w:val="16"/>
          <w:szCs w:val="16"/>
        </w:rPr>
      </w:pPr>
      <w:r w:rsidRPr="00883718">
        <w:rPr>
          <w:sz w:val="16"/>
          <w:szCs w:val="16"/>
        </w:rPr>
        <w:t>Mantari</w:t>
      </w:r>
    </w:p>
    <w:p w14:paraId="29738988" w14:textId="77777777" w:rsidR="006208AD" w:rsidRPr="00883718" w:rsidRDefault="006208AD" w:rsidP="006208AD">
      <w:pPr>
        <w:rPr>
          <w:sz w:val="16"/>
          <w:szCs w:val="16"/>
        </w:rPr>
      </w:pP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  <w:t>10.000</w:t>
      </w:r>
    </w:p>
    <w:p w14:paraId="506FE126" w14:textId="4F51579B" w:rsidR="006208AD" w:rsidRDefault="006208AD" w:rsidP="008F26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70"/>
        </w:tabs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22D0AB" wp14:editId="1EABFC07">
                <wp:simplePos x="0" y="0"/>
                <wp:positionH relativeFrom="column">
                  <wp:posOffset>3686175</wp:posOffset>
                </wp:positionH>
                <wp:positionV relativeFrom="paragraph">
                  <wp:posOffset>173355</wp:posOffset>
                </wp:positionV>
                <wp:extent cx="1047750" cy="19050"/>
                <wp:effectExtent l="19050" t="20955" r="19050" b="17145"/>
                <wp:wrapNone/>
                <wp:docPr id="2101576168" name="Konektor Panah Luru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7750" cy="190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E7C6E" id="Konektor Panah Lurus 1" o:spid="_x0000_s1026" type="#_x0000_t32" style="position:absolute;margin-left:290.25pt;margin-top:13.65pt;width:82.5pt;height: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" strokecolor="black [3200]" strokeweight="2.5pt">
                <v:shadow color="#868686"/>
              </v:shap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F2654">
        <w:rPr>
          <w:b/>
          <w:sz w:val="24"/>
          <w:szCs w:val="24"/>
        </w:rPr>
        <w:tab/>
      </w:r>
    </w:p>
    <w:p w14:paraId="6F1D583A" w14:textId="77777777" w:rsidR="00492DB0" w:rsidRDefault="00492DB0">
      <w:r>
        <w:br w:type="page"/>
      </w:r>
    </w:p>
    <w:p w14:paraId="53CE98B6" w14:textId="77777777" w:rsidR="00492DB0" w:rsidRDefault="00492DB0" w:rsidP="00492DB0">
      <w:pPr>
        <w:jc w:val="center"/>
        <w:rPr>
          <w:b/>
          <w:sz w:val="24"/>
          <w:szCs w:val="24"/>
          <w:u w:val="single"/>
        </w:rPr>
      </w:pPr>
      <w:r w:rsidRPr="00207426">
        <w:rPr>
          <w:b/>
          <w:sz w:val="24"/>
          <w:szCs w:val="24"/>
          <w:u w:val="single"/>
        </w:rPr>
        <w:lastRenderedPageBreak/>
        <w:t>SURAT PERNYATAAN</w:t>
      </w:r>
    </w:p>
    <w:p w14:paraId="37C570D5" w14:textId="77777777" w:rsidR="00492DB0" w:rsidRDefault="00492DB0" w:rsidP="00492DB0">
      <w:pPr>
        <w:jc w:val="center"/>
        <w:rPr>
          <w:b/>
          <w:sz w:val="24"/>
          <w:szCs w:val="24"/>
          <w:u w:val="single"/>
        </w:rPr>
      </w:pPr>
    </w:p>
    <w:p w14:paraId="2C8678BE" w14:textId="77777777" w:rsidR="00492DB0" w:rsidRDefault="00492DB0" w:rsidP="00492DB0">
      <w:pPr>
        <w:rPr>
          <w:sz w:val="24"/>
          <w:szCs w:val="24"/>
        </w:rPr>
      </w:pPr>
      <w:r>
        <w:rPr>
          <w:sz w:val="24"/>
          <w:szCs w:val="24"/>
        </w:rPr>
        <w:t>Saya yang bertandatangan di bawahini :</w:t>
      </w:r>
    </w:p>
    <w:p w14:paraId="3DD2D0F0" w14:textId="77777777" w:rsidR="00492DB0" w:rsidRPr="006777BB" w:rsidRDefault="00492DB0" w:rsidP="00492DB0">
      <w:pPr>
        <w:rPr>
          <w:sz w:val="24"/>
          <w:szCs w:val="24"/>
          <w:lang w:val="en-GB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5BA65EB4" w14:textId="77777777" w:rsidR="00492DB0" w:rsidRPr="00AF3B96" w:rsidRDefault="00492DB0" w:rsidP="00492DB0">
      <w:pPr>
        <w:rPr>
          <w:sz w:val="24"/>
          <w:szCs w:val="24"/>
        </w:rPr>
      </w:pPr>
      <w:r>
        <w:rPr>
          <w:sz w:val="24"/>
          <w:szCs w:val="24"/>
        </w:rPr>
        <w:t>Nik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188BFF3A" w14:textId="77777777" w:rsidR="00492DB0" w:rsidRPr="00785AE3" w:rsidRDefault="00492DB0" w:rsidP="00492DB0">
      <w:pPr>
        <w:rPr>
          <w:sz w:val="24"/>
          <w:szCs w:val="24"/>
          <w:lang w:val="en-GB"/>
        </w:rPr>
      </w:pPr>
      <w:r>
        <w:rPr>
          <w:sz w:val="24"/>
          <w:szCs w:val="24"/>
        </w:rPr>
        <w:t>TempatTanggal Lahir</w:t>
      </w:r>
      <w:r>
        <w:rPr>
          <w:sz w:val="24"/>
          <w:szCs w:val="24"/>
        </w:rPr>
        <w:tab/>
        <w:t xml:space="preserve">: </w:t>
      </w:r>
    </w:p>
    <w:p w14:paraId="4DCB13C2" w14:textId="77777777" w:rsidR="00492DB0" w:rsidRPr="002E3A11" w:rsidRDefault="00492DB0" w:rsidP="00492DB0">
      <w:pPr>
        <w:rPr>
          <w:sz w:val="24"/>
          <w:szCs w:val="24"/>
          <w:lang w:val="en-GB"/>
        </w:rPr>
      </w:pPr>
      <w:r>
        <w:rPr>
          <w:sz w:val="24"/>
          <w:szCs w:val="24"/>
        </w:rPr>
        <w:t>Pekerjaan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02C1E275" w14:textId="77777777" w:rsidR="00492DB0" w:rsidRDefault="00492DB0" w:rsidP="00492DB0">
      <w:pPr>
        <w:rPr>
          <w:sz w:val="24"/>
          <w:szCs w:val="24"/>
        </w:rPr>
      </w:pPr>
      <w:r>
        <w:rPr>
          <w:sz w:val="24"/>
          <w:szCs w:val="24"/>
        </w:rPr>
        <w:t>Alamat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631941F9" w14:textId="77777777" w:rsidR="00492DB0" w:rsidRDefault="00492DB0" w:rsidP="00492DB0">
      <w:pPr>
        <w:rPr>
          <w:sz w:val="24"/>
          <w:szCs w:val="24"/>
        </w:rPr>
      </w:pPr>
    </w:p>
    <w:p w14:paraId="5B04D263" w14:textId="77777777" w:rsidR="00492DB0" w:rsidRDefault="00492DB0" w:rsidP="00492DB0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Dengan ini saya memohon kepada Kepala Desa Sungai Meranti untuk membuatkan Surat Keterangan </w:t>
      </w:r>
      <w:r>
        <w:rPr>
          <w:b/>
          <w:sz w:val="24"/>
          <w:szCs w:val="24"/>
        </w:rPr>
        <w:t xml:space="preserve">VERIFIKASI TANAH </w:t>
      </w:r>
      <w:r>
        <w:rPr>
          <w:sz w:val="24"/>
          <w:szCs w:val="24"/>
        </w:rPr>
        <w:t xml:space="preserve"> yang mana surat keterangan ini di buat berdasarkan surat pernyataan yang saya buat tanpa paksaan dan kesadaran saya.</w:t>
      </w:r>
    </w:p>
    <w:p w14:paraId="63080424" w14:textId="77777777" w:rsidR="00492DB0" w:rsidRPr="00F35D54" w:rsidRDefault="00492DB0" w:rsidP="00492DB0">
      <w:pPr>
        <w:ind w:firstLine="720"/>
        <w:rPr>
          <w:sz w:val="24"/>
          <w:szCs w:val="24"/>
          <w:lang w:val="en-GB"/>
        </w:rPr>
      </w:pPr>
    </w:p>
    <w:p w14:paraId="4593D3A9" w14:textId="77777777" w:rsidR="00492DB0" w:rsidRDefault="00492DB0" w:rsidP="00492DB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Demikian surat pernyataan ini saya buat dengan sebenarnya tanpa paksaan dari siapapun dan apabila pernyataan ini tidak benar maka saya bersedia dituntut sesuai Undang – Undang dan Hukum yang berlaku dan tidak melibatkan pejabat yang terkait dan atau pihak manapun, terlebih dahulu saya ucapkan terimakasih .</w:t>
      </w:r>
    </w:p>
    <w:p w14:paraId="532BDA87" w14:textId="77777777" w:rsidR="00492DB0" w:rsidRDefault="00492DB0" w:rsidP="00492DB0">
      <w:pPr>
        <w:rPr>
          <w:sz w:val="24"/>
          <w:szCs w:val="24"/>
        </w:rPr>
      </w:pPr>
    </w:p>
    <w:p w14:paraId="546B489B" w14:textId="77777777" w:rsidR="00492DB0" w:rsidRDefault="00492DB0" w:rsidP="00492DB0">
      <w:pPr>
        <w:ind w:left="1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Desa Sungai Meranti,                202</w:t>
      </w:r>
    </w:p>
    <w:p w14:paraId="32CD3ACD" w14:textId="77777777" w:rsidR="00492DB0" w:rsidRDefault="00492DB0" w:rsidP="00492DB0">
      <w:pPr>
        <w:ind w:left="1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Yang membuatPernyataan</w:t>
      </w:r>
    </w:p>
    <w:p w14:paraId="065591CF" w14:textId="77777777" w:rsidR="00492DB0" w:rsidRDefault="00492DB0" w:rsidP="00492DB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BC762AE" w14:textId="77777777" w:rsidR="00492DB0" w:rsidRPr="00883718" w:rsidRDefault="00492DB0" w:rsidP="00492DB0">
      <w:pPr>
        <w:ind w:left="4320" w:firstLine="720"/>
        <w:rPr>
          <w:sz w:val="16"/>
          <w:szCs w:val="16"/>
        </w:rPr>
      </w:pPr>
      <w:r w:rsidRPr="00883718">
        <w:rPr>
          <w:sz w:val="16"/>
          <w:szCs w:val="16"/>
        </w:rPr>
        <w:t>Mantari</w:t>
      </w:r>
    </w:p>
    <w:p w14:paraId="4B2174B1" w14:textId="77777777" w:rsidR="00492DB0" w:rsidRPr="00883718" w:rsidRDefault="00492DB0" w:rsidP="00492DB0">
      <w:pPr>
        <w:rPr>
          <w:sz w:val="16"/>
          <w:szCs w:val="16"/>
        </w:rPr>
      </w:pP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  <w:t>10.000</w:t>
      </w:r>
    </w:p>
    <w:p w14:paraId="5D868F14" w14:textId="7E9AA999" w:rsidR="00223A42" w:rsidRDefault="00492DB0" w:rsidP="008F26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90"/>
        </w:tabs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F04C18" wp14:editId="0BA40D5D">
                <wp:simplePos x="0" y="0"/>
                <wp:positionH relativeFrom="column">
                  <wp:posOffset>3686175</wp:posOffset>
                </wp:positionH>
                <wp:positionV relativeFrom="paragraph">
                  <wp:posOffset>173355</wp:posOffset>
                </wp:positionV>
                <wp:extent cx="1047750" cy="19050"/>
                <wp:effectExtent l="19050" t="20955" r="19050" b="17145"/>
                <wp:wrapNone/>
                <wp:docPr id="120716260" name="Konektor Panah Luru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7750" cy="190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25E29" id="Konektor Panah Lurus 1" o:spid="_x0000_s1026" type="#_x0000_t32" style="position:absolute;margin-left:290.25pt;margin-top:13.65pt;width:82.5pt;height:1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" strokeweight="2.5pt">
                <v:shadow color="#868686"/>
              </v:shap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F2654">
        <w:rPr>
          <w:b/>
          <w:sz w:val="24"/>
          <w:szCs w:val="24"/>
        </w:rPr>
        <w:tab/>
      </w:r>
    </w:p>
    <w:p w14:paraId="29314B06" w14:textId="77777777" w:rsidR="00223A42" w:rsidRDefault="00223A42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6DF9331" w14:textId="77777777" w:rsidR="00223A42" w:rsidRDefault="00223A42" w:rsidP="00223A42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SURAT PERNYATAAN</w:t>
      </w:r>
    </w:p>
    <w:p w14:paraId="1A1E6CA9" w14:textId="77777777" w:rsidR="00223A42" w:rsidRDefault="00223A42" w:rsidP="00223A42">
      <w:pPr>
        <w:jc w:val="center"/>
        <w:rPr>
          <w:b/>
          <w:sz w:val="24"/>
          <w:szCs w:val="24"/>
          <w:u w:val="single"/>
        </w:rPr>
      </w:pPr>
    </w:p>
    <w:p w14:paraId="1C3B492B" w14:textId="77777777" w:rsidR="00223A42" w:rsidRDefault="00223A42" w:rsidP="00223A42">
      <w:pPr>
        <w:rPr>
          <w:sz w:val="24"/>
          <w:szCs w:val="24"/>
        </w:rPr>
      </w:pPr>
      <w:r>
        <w:rPr>
          <w:sz w:val="24"/>
          <w:szCs w:val="24"/>
        </w:rPr>
        <w:t>Saya yang bertandatangan di bawahini :</w:t>
      </w:r>
    </w:p>
    <w:p w14:paraId="2972ABD2" w14:textId="77777777" w:rsidR="00223A42" w:rsidRDefault="00223A42" w:rsidP="00223A42">
      <w:pPr>
        <w:rPr>
          <w:sz w:val="24"/>
          <w:szCs w:val="24"/>
          <w:lang w:val="en-GB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2F366FC8" w14:textId="77777777" w:rsidR="00223A42" w:rsidRDefault="00223A42" w:rsidP="00223A42">
      <w:pPr>
        <w:rPr>
          <w:sz w:val="24"/>
          <w:szCs w:val="24"/>
        </w:rPr>
      </w:pPr>
      <w:r>
        <w:rPr>
          <w:sz w:val="24"/>
          <w:szCs w:val="24"/>
        </w:rPr>
        <w:t>Nik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566B12FD" w14:textId="77777777" w:rsidR="00223A42" w:rsidRDefault="00223A42" w:rsidP="00223A42">
      <w:pPr>
        <w:rPr>
          <w:sz w:val="24"/>
          <w:szCs w:val="24"/>
          <w:lang w:val="en-GB"/>
        </w:rPr>
      </w:pPr>
      <w:r>
        <w:rPr>
          <w:sz w:val="24"/>
          <w:szCs w:val="24"/>
        </w:rPr>
        <w:t>TempatTanggal Lahir</w:t>
      </w:r>
      <w:r>
        <w:rPr>
          <w:sz w:val="24"/>
          <w:szCs w:val="24"/>
        </w:rPr>
        <w:tab/>
        <w:t xml:space="preserve">: </w:t>
      </w:r>
    </w:p>
    <w:p w14:paraId="64C44AC0" w14:textId="77777777" w:rsidR="00223A42" w:rsidRDefault="00223A42" w:rsidP="00223A42">
      <w:pPr>
        <w:rPr>
          <w:sz w:val="24"/>
          <w:szCs w:val="24"/>
          <w:lang w:val="en-GB"/>
        </w:rPr>
      </w:pPr>
      <w:r>
        <w:rPr>
          <w:sz w:val="24"/>
          <w:szCs w:val="24"/>
        </w:rPr>
        <w:t>Pekerjaan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59749598" w14:textId="77777777" w:rsidR="00223A42" w:rsidRDefault="00223A42" w:rsidP="00223A42">
      <w:pPr>
        <w:rPr>
          <w:sz w:val="24"/>
          <w:szCs w:val="24"/>
        </w:rPr>
      </w:pPr>
      <w:r>
        <w:rPr>
          <w:sz w:val="24"/>
          <w:szCs w:val="24"/>
        </w:rPr>
        <w:t>Alamat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689BCCFF" w14:textId="77777777" w:rsidR="00223A42" w:rsidRDefault="00223A42" w:rsidP="00223A42">
      <w:pPr>
        <w:rPr>
          <w:sz w:val="24"/>
          <w:szCs w:val="24"/>
        </w:rPr>
      </w:pPr>
    </w:p>
    <w:p w14:paraId="3C14383D" w14:textId="4F050999" w:rsidR="00223A42" w:rsidRDefault="00223A42" w:rsidP="00223A4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Dengan ini saya memohon kepada Kepala Desa Sungai Meranti untuk membuatkan Surat Keterangan </w:t>
      </w:r>
      <w:r>
        <w:rPr>
          <w:b/>
          <w:sz w:val="24"/>
          <w:szCs w:val="24"/>
        </w:rPr>
        <w:t>MANDAH</w:t>
      </w:r>
      <w:r>
        <w:rPr>
          <w:sz w:val="24"/>
          <w:szCs w:val="24"/>
        </w:rPr>
        <w:t xml:space="preserve"> yang mana surat keterangan ini di buat berdasarkan surat pernyataan yang saya buat tanpa paksaan dan kesadaran saya.</w:t>
      </w:r>
    </w:p>
    <w:p w14:paraId="6EBE61AF" w14:textId="77777777" w:rsidR="00223A42" w:rsidRDefault="00223A42" w:rsidP="00223A42">
      <w:pPr>
        <w:ind w:firstLine="720"/>
        <w:rPr>
          <w:sz w:val="24"/>
          <w:szCs w:val="24"/>
          <w:lang w:val="en-GB"/>
        </w:rPr>
      </w:pPr>
    </w:p>
    <w:p w14:paraId="18B67B80" w14:textId="77777777" w:rsidR="00223A42" w:rsidRDefault="00223A42" w:rsidP="00223A4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Demikian surat pernyataan ini saya buat dengan sebenarnya tanpa paksaan dari siapapun dan apabila pernyataan ini tidak benar maka saya bersedia dituntut sesuai Undang – Undang dan Hukum yang berlaku dan tidak melibatkan pejabat yang terkait dan atau pihak manapun, terlebih dahulu saya ucapkan terimakasih .</w:t>
      </w:r>
    </w:p>
    <w:p w14:paraId="2BAC99F8" w14:textId="77777777" w:rsidR="00223A42" w:rsidRDefault="00223A42" w:rsidP="00223A42">
      <w:pPr>
        <w:rPr>
          <w:sz w:val="24"/>
          <w:szCs w:val="24"/>
        </w:rPr>
      </w:pPr>
    </w:p>
    <w:p w14:paraId="179B88FA" w14:textId="77777777" w:rsidR="00223A42" w:rsidRDefault="00223A42" w:rsidP="00223A42">
      <w:pPr>
        <w:ind w:left="1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Desa Sungai Meranti,                202</w:t>
      </w:r>
    </w:p>
    <w:p w14:paraId="44E2960B" w14:textId="77777777" w:rsidR="00223A42" w:rsidRDefault="00223A42" w:rsidP="00223A42">
      <w:pPr>
        <w:ind w:left="1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Yang membuatPernyataan</w:t>
      </w:r>
    </w:p>
    <w:p w14:paraId="43A2F8D1" w14:textId="77777777" w:rsidR="00223A42" w:rsidRDefault="00223A42" w:rsidP="00223A4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E303514" w14:textId="77777777" w:rsidR="00223A42" w:rsidRDefault="00223A42" w:rsidP="00223A42">
      <w:pPr>
        <w:ind w:left="4320" w:firstLine="720"/>
        <w:rPr>
          <w:sz w:val="16"/>
          <w:szCs w:val="16"/>
        </w:rPr>
      </w:pPr>
      <w:r>
        <w:rPr>
          <w:sz w:val="16"/>
          <w:szCs w:val="16"/>
        </w:rPr>
        <w:t>Mantari</w:t>
      </w:r>
    </w:p>
    <w:p w14:paraId="7A712138" w14:textId="77777777" w:rsidR="00223A42" w:rsidRDefault="00223A42" w:rsidP="00223A42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10.000</w:t>
      </w:r>
    </w:p>
    <w:p w14:paraId="61146331" w14:textId="609C3E5C" w:rsidR="00223A42" w:rsidRDefault="00223A42" w:rsidP="00223A42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87836EA" wp14:editId="2558F42E">
                <wp:simplePos x="0" y="0"/>
                <wp:positionH relativeFrom="column">
                  <wp:posOffset>3686175</wp:posOffset>
                </wp:positionH>
                <wp:positionV relativeFrom="paragraph">
                  <wp:posOffset>173355</wp:posOffset>
                </wp:positionV>
                <wp:extent cx="1047750" cy="19050"/>
                <wp:effectExtent l="19050" t="19050" r="19050" b="19050"/>
                <wp:wrapNone/>
                <wp:docPr id="926916845" name="Konektor Panah Luru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7750" cy="190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9D2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Konektor Panah Lurus 19" o:spid="_x0000_s1026" type="#_x0000_t32" style="position:absolute;margin-left:290.25pt;margin-top:13.65pt;width:82.5pt;height:1.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" strokeweight="2.5pt">
                <v:shadow color="#868686"/>
              </v:shap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3844A048" w14:textId="77777777" w:rsidR="00492DB0" w:rsidRDefault="00492DB0" w:rsidP="008F26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90"/>
        </w:tabs>
        <w:rPr>
          <w:b/>
          <w:sz w:val="24"/>
          <w:szCs w:val="24"/>
        </w:rPr>
      </w:pPr>
    </w:p>
    <w:p w14:paraId="0E2BD7DF" w14:textId="77777777" w:rsidR="00492DB0" w:rsidRDefault="00492DB0" w:rsidP="00492DB0">
      <w:r>
        <w:br w:type="page"/>
      </w:r>
    </w:p>
    <w:p w14:paraId="4305452D" w14:textId="77777777" w:rsidR="006821DB" w:rsidRDefault="006821DB" w:rsidP="006821DB">
      <w:pPr>
        <w:jc w:val="center"/>
        <w:rPr>
          <w:b/>
          <w:sz w:val="24"/>
          <w:szCs w:val="24"/>
          <w:u w:val="single"/>
        </w:rPr>
      </w:pPr>
      <w:r w:rsidRPr="00207426">
        <w:rPr>
          <w:b/>
          <w:sz w:val="24"/>
          <w:szCs w:val="24"/>
          <w:u w:val="single"/>
        </w:rPr>
        <w:lastRenderedPageBreak/>
        <w:t>SURAT PERNYATAAN</w:t>
      </w:r>
    </w:p>
    <w:p w14:paraId="3C3BADE8" w14:textId="77777777" w:rsidR="006821DB" w:rsidRDefault="006821DB" w:rsidP="006821DB">
      <w:pPr>
        <w:jc w:val="center"/>
        <w:rPr>
          <w:b/>
          <w:sz w:val="24"/>
          <w:szCs w:val="24"/>
          <w:u w:val="single"/>
        </w:rPr>
      </w:pPr>
    </w:p>
    <w:p w14:paraId="588B7FF6" w14:textId="77777777" w:rsidR="006821DB" w:rsidRDefault="006821DB" w:rsidP="006821DB">
      <w:pPr>
        <w:rPr>
          <w:sz w:val="24"/>
          <w:szCs w:val="24"/>
        </w:rPr>
      </w:pPr>
      <w:r>
        <w:rPr>
          <w:sz w:val="24"/>
          <w:szCs w:val="24"/>
        </w:rPr>
        <w:t>Saya yang bertandatangan di bawahini :</w:t>
      </w:r>
    </w:p>
    <w:p w14:paraId="7AB8E2AB" w14:textId="77777777" w:rsidR="006821DB" w:rsidRPr="006777BB" w:rsidRDefault="006821DB" w:rsidP="006821DB">
      <w:pPr>
        <w:rPr>
          <w:sz w:val="24"/>
          <w:szCs w:val="24"/>
          <w:lang w:val="en-GB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21DCC650" w14:textId="77777777" w:rsidR="006821DB" w:rsidRPr="00AF3B96" w:rsidRDefault="006821DB" w:rsidP="006821DB">
      <w:pPr>
        <w:rPr>
          <w:sz w:val="24"/>
          <w:szCs w:val="24"/>
        </w:rPr>
      </w:pPr>
      <w:r>
        <w:rPr>
          <w:sz w:val="24"/>
          <w:szCs w:val="24"/>
        </w:rPr>
        <w:t>Nik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2DB0BF35" w14:textId="77777777" w:rsidR="006821DB" w:rsidRPr="00785AE3" w:rsidRDefault="006821DB" w:rsidP="006821DB">
      <w:pPr>
        <w:rPr>
          <w:sz w:val="24"/>
          <w:szCs w:val="24"/>
          <w:lang w:val="en-GB"/>
        </w:rPr>
      </w:pPr>
      <w:r>
        <w:rPr>
          <w:sz w:val="24"/>
          <w:szCs w:val="24"/>
        </w:rPr>
        <w:t>TempatTanggal Lahir</w:t>
      </w:r>
      <w:r>
        <w:rPr>
          <w:sz w:val="24"/>
          <w:szCs w:val="24"/>
        </w:rPr>
        <w:tab/>
        <w:t xml:space="preserve">: </w:t>
      </w:r>
    </w:p>
    <w:p w14:paraId="70A42D6A" w14:textId="77777777" w:rsidR="006821DB" w:rsidRPr="002E3A11" w:rsidRDefault="006821DB" w:rsidP="006821DB">
      <w:pPr>
        <w:rPr>
          <w:sz w:val="24"/>
          <w:szCs w:val="24"/>
          <w:lang w:val="en-GB"/>
        </w:rPr>
      </w:pPr>
      <w:r>
        <w:rPr>
          <w:sz w:val="24"/>
          <w:szCs w:val="24"/>
        </w:rPr>
        <w:t>Pekerjaan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656F418D" w14:textId="77777777" w:rsidR="006821DB" w:rsidRDefault="006821DB" w:rsidP="006821DB">
      <w:pPr>
        <w:rPr>
          <w:sz w:val="24"/>
          <w:szCs w:val="24"/>
        </w:rPr>
      </w:pPr>
      <w:r>
        <w:rPr>
          <w:sz w:val="24"/>
          <w:szCs w:val="24"/>
        </w:rPr>
        <w:t>Alamat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7832BCC6" w14:textId="77777777" w:rsidR="006821DB" w:rsidRDefault="006821DB" w:rsidP="006821DB">
      <w:pPr>
        <w:rPr>
          <w:sz w:val="24"/>
          <w:szCs w:val="24"/>
        </w:rPr>
      </w:pPr>
    </w:p>
    <w:p w14:paraId="4D80F01D" w14:textId="77777777" w:rsidR="006821DB" w:rsidRDefault="006821DB" w:rsidP="006821DB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Dengan ini saya memohon kepada Kepala Desa Sungai Meranti untuk membuatkan Surat Keterangan </w:t>
      </w:r>
      <w:r>
        <w:rPr>
          <w:b/>
          <w:sz w:val="24"/>
          <w:szCs w:val="24"/>
        </w:rPr>
        <w:t xml:space="preserve">KETERANGAN SUAMI ISTRI </w:t>
      </w:r>
      <w:r>
        <w:rPr>
          <w:sz w:val="24"/>
          <w:szCs w:val="24"/>
        </w:rPr>
        <w:t xml:space="preserve"> yang mana surat keterangan ini di buat berdasarkan surat pernyataan yang saya buat tanpa paksaan dan kesadaran saya.</w:t>
      </w:r>
    </w:p>
    <w:p w14:paraId="66886FDC" w14:textId="77777777" w:rsidR="006821DB" w:rsidRPr="00F35D54" w:rsidRDefault="006821DB" w:rsidP="006821DB">
      <w:pPr>
        <w:ind w:firstLine="720"/>
        <w:rPr>
          <w:sz w:val="24"/>
          <w:szCs w:val="24"/>
          <w:lang w:val="en-GB"/>
        </w:rPr>
      </w:pPr>
    </w:p>
    <w:p w14:paraId="1B383745" w14:textId="77777777" w:rsidR="006821DB" w:rsidRDefault="006821DB" w:rsidP="006821D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Demikian surat pernyataan ini saya buat dengan sebenarnya tanpa paksaan dari siapapun dan apabila pernyataan ini tidak benar maka saya bersedia dituntut sesuai Undang – Undang dan Hukum yang berlaku dan tidak melibatkan pejabat yang terkait dan atau pihak manapun, terlebih dahulu saya ucapkan terimakasih .</w:t>
      </w:r>
    </w:p>
    <w:p w14:paraId="56AD1E91" w14:textId="77777777" w:rsidR="006821DB" w:rsidRDefault="006821DB" w:rsidP="006821DB">
      <w:pPr>
        <w:rPr>
          <w:sz w:val="24"/>
          <w:szCs w:val="24"/>
        </w:rPr>
      </w:pPr>
    </w:p>
    <w:p w14:paraId="4A7A8BF9" w14:textId="77777777" w:rsidR="006821DB" w:rsidRDefault="006821DB" w:rsidP="006821DB">
      <w:pPr>
        <w:ind w:left="1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Desa Sungai Meranti,                202</w:t>
      </w:r>
    </w:p>
    <w:p w14:paraId="5A58AD7E" w14:textId="77777777" w:rsidR="006821DB" w:rsidRDefault="006821DB" w:rsidP="006821DB">
      <w:pPr>
        <w:ind w:left="1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Yang membuatPernyataan</w:t>
      </w:r>
    </w:p>
    <w:p w14:paraId="1704930B" w14:textId="77777777" w:rsidR="006821DB" w:rsidRDefault="006821DB" w:rsidP="006821D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589BF6D" w14:textId="77777777" w:rsidR="006821DB" w:rsidRPr="00883718" w:rsidRDefault="006821DB" w:rsidP="006821DB">
      <w:pPr>
        <w:ind w:left="4320" w:firstLine="720"/>
        <w:rPr>
          <w:sz w:val="16"/>
          <w:szCs w:val="16"/>
        </w:rPr>
      </w:pPr>
      <w:r w:rsidRPr="00883718">
        <w:rPr>
          <w:sz w:val="16"/>
          <w:szCs w:val="16"/>
        </w:rPr>
        <w:t>Mantari</w:t>
      </w:r>
    </w:p>
    <w:p w14:paraId="30817571" w14:textId="77777777" w:rsidR="006821DB" w:rsidRPr="00883718" w:rsidRDefault="006821DB" w:rsidP="006821DB">
      <w:pPr>
        <w:rPr>
          <w:sz w:val="16"/>
          <w:szCs w:val="16"/>
        </w:rPr>
      </w:pP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  <w:t>10.000</w:t>
      </w:r>
    </w:p>
    <w:p w14:paraId="71833668" w14:textId="77777777" w:rsidR="006821DB" w:rsidRDefault="006821DB" w:rsidP="006821DB">
      <w:pPr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A157B1" wp14:editId="5BADEFE6">
                <wp:simplePos x="0" y="0"/>
                <wp:positionH relativeFrom="column">
                  <wp:posOffset>3686175</wp:posOffset>
                </wp:positionH>
                <wp:positionV relativeFrom="paragraph">
                  <wp:posOffset>173355</wp:posOffset>
                </wp:positionV>
                <wp:extent cx="1047750" cy="19050"/>
                <wp:effectExtent l="19050" t="20955" r="19050" b="17145"/>
                <wp:wrapNone/>
                <wp:docPr id="426091789" name="Konektor Panah Luru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7750" cy="190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C28C0" id="Konektor Panah Lurus 1" o:spid="_x0000_s1026" type="#_x0000_t32" style="position:absolute;margin-left:290.25pt;margin-top:13.65pt;width:82.5pt;height:1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" strokeweight="2.5pt">
                <v:shadow color="#868686"/>
              </v:shap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51CB2320" w14:textId="77777777" w:rsidR="00A1088C" w:rsidRDefault="006821DB" w:rsidP="006821DB">
      <w:pPr>
        <w:jc w:val="center"/>
      </w:pPr>
      <w:r>
        <w:br w:type="page"/>
      </w:r>
    </w:p>
    <w:p w14:paraId="790F5977" w14:textId="77777777" w:rsidR="00A1088C" w:rsidRPr="00A1088C" w:rsidRDefault="00A1088C" w:rsidP="00A1088C"/>
    <w:p w14:paraId="5CE81813" w14:textId="77777777" w:rsidR="00A1088C" w:rsidRDefault="00A1088C" w:rsidP="006821DB">
      <w:pPr>
        <w:jc w:val="center"/>
      </w:pPr>
    </w:p>
    <w:p w14:paraId="4EF075D5" w14:textId="77777777" w:rsidR="00A1088C" w:rsidRDefault="00A1088C" w:rsidP="006821DB">
      <w:pPr>
        <w:jc w:val="center"/>
      </w:pPr>
    </w:p>
    <w:p w14:paraId="79E5398D" w14:textId="77777777" w:rsidR="00A1088C" w:rsidRDefault="00A1088C" w:rsidP="00A1088C">
      <w:pPr>
        <w:tabs>
          <w:tab w:val="left" w:pos="950"/>
        </w:tabs>
      </w:pPr>
      <w:r>
        <w:tab/>
      </w:r>
    </w:p>
    <w:p w14:paraId="69DDD9DF" w14:textId="77777777" w:rsidR="00A1088C" w:rsidRDefault="00A1088C" w:rsidP="00A1088C">
      <w:pPr>
        <w:jc w:val="center"/>
        <w:rPr>
          <w:b/>
          <w:sz w:val="24"/>
          <w:szCs w:val="24"/>
          <w:u w:val="single"/>
        </w:rPr>
      </w:pPr>
      <w:r w:rsidRPr="00207426">
        <w:rPr>
          <w:b/>
          <w:sz w:val="24"/>
          <w:szCs w:val="24"/>
          <w:u w:val="single"/>
        </w:rPr>
        <w:t>SURAT PERNYATAAN</w:t>
      </w:r>
    </w:p>
    <w:p w14:paraId="7EFC1F64" w14:textId="77777777" w:rsidR="00A1088C" w:rsidRDefault="00A1088C" w:rsidP="00A1088C">
      <w:pPr>
        <w:jc w:val="center"/>
        <w:rPr>
          <w:b/>
          <w:sz w:val="24"/>
          <w:szCs w:val="24"/>
          <w:u w:val="single"/>
        </w:rPr>
      </w:pPr>
    </w:p>
    <w:p w14:paraId="294D484C" w14:textId="77777777" w:rsidR="00A1088C" w:rsidRDefault="00A1088C" w:rsidP="00A1088C">
      <w:pPr>
        <w:rPr>
          <w:sz w:val="24"/>
          <w:szCs w:val="24"/>
        </w:rPr>
      </w:pPr>
      <w:r>
        <w:rPr>
          <w:sz w:val="24"/>
          <w:szCs w:val="24"/>
        </w:rPr>
        <w:t>Saya yang bertandatangan di bawahini :</w:t>
      </w:r>
    </w:p>
    <w:p w14:paraId="14DB66F3" w14:textId="77777777" w:rsidR="00A1088C" w:rsidRPr="006777BB" w:rsidRDefault="00A1088C" w:rsidP="00A1088C">
      <w:pPr>
        <w:rPr>
          <w:sz w:val="24"/>
          <w:szCs w:val="24"/>
          <w:lang w:val="en-GB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40093BDD" w14:textId="77777777" w:rsidR="00A1088C" w:rsidRPr="00AF3B96" w:rsidRDefault="00A1088C" w:rsidP="00A1088C">
      <w:pPr>
        <w:rPr>
          <w:sz w:val="24"/>
          <w:szCs w:val="24"/>
        </w:rPr>
      </w:pPr>
      <w:r>
        <w:rPr>
          <w:sz w:val="24"/>
          <w:szCs w:val="24"/>
        </w:rPr>
        <w:t>Nik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3D4A60FB" w14:textId="77777777" w:rsidR="00A1088C" w:rsidRPr="00785AE3" w:rsidRDefault="00A1088C" w:rsidP="00A1088C">
      <w:pPr>
        <w:rPr>
          <w:sz w:val="24"/>
          <w:szCs w:val="24"/>
          <w:lang w:val="en-GB"/>
        </w:rPr>
      </w:pPr>
      <w:r>
        <w:rPr>
          <w:sz w:val="24"/>
          <w:szCs w:val="24"/>
        </w:rPr>
        <w:t>TempatTanggal Lahir</w:t>
      </w:r>
      <w:r>
        <w:rPr>
          <w:sz w:val="24"/>
          <w:szCs w:val="24"/>
        </w:rPr>
        <w:tab/>
        <w:t xml:space="preserve">: </w:t>
      </w:r>
    </w:p>
    <w:p w14:paraId="697752E6" w14:textId="77777777" w:rsidR="00A1088C" w:rsidRPr="002E3A11" w:rsidRDefault="00A1088C" w:rsidP="00A1088C">
      <w:pPr>
        <w:rPr>
          <w:sz w:val="24"/>
          <w:szCs w:val="24"/>
          <w:lang w:val="en-GB"/>
        </w:rPr>
      </w:pPr>
      <w:r>
        <w:rPr>
          <w:sz w:val="24"/>
          <w:szCs w:val="24"/>
        </w:rPr>
        <w:t>Pekerjaan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21B439F7" w14:textId="77777777" w:rsidR="00A1088C" w:rsidRDefault="00A1088C" w:rsidP="00A1088C">
      <w:pPr>
        <w:rPr>
          <w:sz w:val="24"/>
          <w:szCs w:val="24"/>
        </w:rPr>
      </w:pPr>
      <w:r>
        <w:rPr>
          <w:sz w:val="24"/>
          <w:szCs w:val="24"/>
        </w:rPr>
        <w:t>Alamat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1A208E9A" w14:textId="77777777" w:rsidR="00A1088C" w:rsidRDefault="00A1088C" w:rsidP="00A1088C">
      <w:pPr>
        <w:rPr>
          <w:sz w:val="24"/>
          <w:szCs w:val="24"/>
        </w:rPr>
      </w:pPr>
    </w:p>
    <w:p w14:paraId="6E0B6390" w14:textId="77777777" w:rsidR="00A1088C" w:rsidRDefault="00A1088C" w:rsidP="00A1088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Dengan ini saya memohon kepada Kepala Desa Sungai Meranti untuk membuatkan Surat Keterangan </w:t>
      </w:r>
      <w:r>
        <w:rPr>
          <w:b/>
          <w:sz w:val="24"/>
          <w:szCs w:val="24"/>
        </w:rPr>
        <w:t xml:space="preserve">GHOIB </w:t>
      </w:r>
      <w:r>
        <w:rPr>
          <w:sz w:val="24"/>
          <w:szCs w:val="24"/>
        </w:rPr>
        <w:t xml:space="preserve"> yang mana surat keterangan ini di buat berdasarkan surat pernyataan yang saya buat tanpa paksaan dan kesadaran saya.</w:t>
      </w:r>
    </w:p>
    <w:p w14:paraId="45F77F4D" w14:textId="77777777" w:rsidR="00A1088C" w:rsidRPr="00F35D54" w:rsidRDefault="00A1088C" w:rsidP="00A1088C">
      <w:pPr>
        <w:ind w:firstLine="720"/>
        <w:rPr>
          <w:sz w:val="24"/>
          <w:szCs w:val="24"/>
          <w:lang w:val="en-GB"/>
        </w:rPr>
      </w:pPr>
    </w:p>
    <w:p w14:paraId="42DB8DB5" w14:textId="77777777" w:rsidR="00A1088C" w:rsidRDefault="00A1088C" w:rsidP="00A108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Demikian surat pernyataan ini saya buat dengan sebenarnya tanpa paksaan dari siapapun dan apabila pernyataan ini tidak benar maka saya bersedia dituntut sesuai Undang – Undang dan Hukum yang berlaku dan tidak melibatkan pejabat yang terkait dan atau pihak manapun, terlebih dahulu saya ucapkan terimakasih .</w:t>
      </w:r>
    </w:p>
    <w:p w14:paraId="7BD81F55" w14:textId="77777777" w:rsidR="00A1088C" w:rsidRDefault="00A1088C" w:rsidP="00A1088C">
      <w:pPr>
        <w:rPr>
          <w:sz w:val="24"/>
          <w:szCs w:val="24"/>
        </w:rPr>
      </w:pPr>
    </w:p>
    <w:p w14:paraId="2D370421" w14:textId="77777777" w:rsidR="00A1088C" w:rsidRDefault="00A1088C" w:rsidP="00A1088C">
      <w:pPr>
        <w:ind w:left="1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Desa Sungai Meranti,                202</w:t>
      </w:r>
    </w:p>
    <w:p w14:paraId="32A63065" w14:textId="77777777" w:rsidR="00A1088C" w:rsidRDefault="00A1088C" w:rsidP="00A1088C">
      <w:pPr>
        <w:ind w:left="1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Yang membuatPernyataan</w:t>
      </w:r>
    </w:p>
    <w:p w14:paraId="2C9B5455" w14:textId="77777777" w:rsidR="00A1088C" w:rsidRDefault="00A1088C" w:rsidP="00A1088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DFEF8D9" w14:textId="77777777" w:rsidR="00A1088C" w:rsidRPr="00883718" w:rsidRDefault="00A1088C" w:rsidP="00A1088C">
      <w:pPr>
        <w:ind w:left="4320" w:firstLine="720"/>
        <w:rPr>
          <w:sz w:val="16"/>
          <w:szCs w:val="16"/>
        </w:rPr>
      </w:pPr>
      <w:r w:rsidRPr="00883718">
        <w:rPr>
          <w:sz w:val="16"/>
          <w:szCs w:val="16"/>
        </w:rPr>
        <w:t>Mantari</w:t>
      </w:r>
    </w:p>
    <w:p w14:paraId="199D90F9" w14:textId="77777777" w:rsidR="00A1088C" w:rsidRPr="00883718" w:rsidRDefault="00A1088C" w:rsidP="00A1088C">
      <w:pPr>
        <w:rPr>
          <w:sz w:val="16"/>
          <w:szCs w:val="16"/>
        </w:rPr>
      </w:pP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  <w:t>10.000</w:t>
      </w:r>
    </w:p>
    <w:p w14:paraId="4CCF68C3" w14:textId="77777777" w:rsidR="00A1088C" w:rsidRDefault="00A1088C" w:rsidP="00A1088C">
      <w:pPr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D93926" wp14:editId="3A72448A">
                <wp:simplePos x="0" y="0"/>
                <wp:positionH relativeFrom="column">
                  <wp:posOffset>3686175</wp:posOffset>
                </wp:positionH>
                <wp:positionV relativeFrom="paragraph">
                  <wp:posOffset>173355</wp:posOffset>
                </wp:positionV>
                <wp:extent cx="1047750" cy="19050"/>
                <wp:effectExtent l="19050" t="20955" r="19050" b="17145"/>
                <wp:wrapNone/>
                <wp:docPr id="969161185" name="Konektor Panah Luru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7750" cy="190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FE983" id="Konektor Panah Lurus 1" o:spid="_x0000_s1026" type="#_x0000_t32" style="position:absolute;margin-left:290.25pt;margin-top:13.65pt;width:82.5pt;height:1.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" strokeweight="2.5pt">
                <v:shadow color="#868686"/>
              </v:shap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4BF2E58B" w14:textId="77777777" w:rsidR="00A1088C" w:rsidRDefault="00A1088C" w:rsidP="00A1088C">
      <w:r>
        <w:br w:type="page"/>
      </w:r>
    </w:p>
    <w:p w14:paraId="3645E5D3" w14:textId="77777777" w:rsidR="00223A42" w:rsidRDefault="00223A42" w:rsidP="00223A42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SURAT PERNYATAAN</w:t>
      </w:r>
    </w:p>
    <w:p w14:paraId="328E94AA" w14:textId="77777777" w:rsidR="00223A42" w:rsidRDefault="00223A42" w:rsidP="00223A42">
      <w:pPr>
        <w:jc w:val="center"/>
        <w:rPr>
          <w:b/>
          <w:sz w:val="24"/>
          <w:szCs w:val="24"/>
          <w:u w:val="single"/>
        </w:rPr>
      </w:pPr>
    </w:p>
    <w:p w14:paraId="22E9FC66" w14:textId="77777777" w:rsidR="00223A42" w:rsidRDefault="00223A42" w:rsidP="00223A42">
      <w:pPr>
        <w:rPr>
          <w:sz w:val="24"/>
          <w:szCs w:val="24"/>
        </w:rPr>
      </w:pPr>
      <w:r>
        <w:rPr>
          <w:sz w:val="24"/>
          <w:szCs w:val="24"/>
        </w:rPr>
        <w:t>Saya yang bertandatangan di bawahini :</w:t>
      </w:r>
    </w:p>
    <w:p w14:paraId="0584A934" w14:textId="77777777" w:rsidR="00223A42" w:rsidRDefault="00223A42" w:rsidP="00223A42">
      <w:pPr>
        <w:rPr>
          <w:sz w:val="24"/>
          <w:szCs w:val="24"/>
          <w:lang w:val="en-GB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4D5BE2B1" w14:textId="77777777" w:rsidR="00223A42" w:rsidRDefault="00223A42" w:rsidP="00223A42">
      <w:pPr>
        <w:rPr>
          <w:sz w:val="24"/>
          <w:szCs w:val="24"/>
        </w:rPr>
      </w:pPr>
      <w:r>
        <w:rPr>
          <w:sz w:val="24"/>
          <w:szCs w:val="24"/>
        </w:rPr>
        <w:t>Nik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59147FFC" w14:textId="77777777" w:rsidR="00223A42" w:rsidRDefault="00223A42" w:rsidP="00223A42">
      <w:pPr>
        <w:rPr>
          <w:sz w:val="24"/>
          <w:szCs w:val="24"/>
          <w:lang w:val="en-GB"/>
        </w:rPr>
      </w:pPr>
      <w:r>
        <w:rPr>
          <w:sz w:val="24"/>
          <w:szCs w:val="24"/>
        </w:rPr>
        <w:t>TempatTanggal Lahir</w:t>
      </w:r>
      <w:r>
        <w:rPr>
          <w:sz w:val="24"/>
          <w:szCs w:val="24"/>
        </w:rPr>
        <w:tab/>
        <w:t xml:space="preserve">: </w:t>
      </w:r>
    </w:p>
    <w:p w14:paraId="027EBEAB" w14:textId="77777777" w:rsidR="00223A42" w:rsidRDefault="00223A42" w:rsidP="00223A42">
      <w:pPr>
        <w:rPr>
          <w:sz w:val="24"/>
          <w:szCs w:val="24"/>
          <w:lang w:val="en-GB"/>
        </w:rPr>
      </w:pPr>
      <w:r>
        <w:rPr>
          <w:sz w:val="24"/>
          <w:szCs w:val="24"/>
        </w:rPr>
        <w:t>Pekerjaan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53654A9C" w14:textId="77777777" w:rsidR="00223A42" w:rsidRDefault="00223A42" w:rsidP="00223A42">
      <w:pPr>
        <w:rPr>
          <w:sz w:val="24"/>
          <w:szCs w:val="24"/>
        </w:rPr>
      </w:pPr>
      <w:r>
        <w:rPr>
          <w:sz w:val="24"/>
          <w:szCs w:val="24"/>
        </w:rPr>
        <w:t>Alamat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6FEC2E1E" w14:textId="77777777" w:rsidR="00223A42" w:rsidRDefault="00223A42" w:rsidP="00223A42">
      <w:pPr>
        <w:rPr>
          <w:sz w:val="24"/>
          <w:szCs w:val="24"/>
        </w:rPr>
      </w:pPr>
    </w:p>
    <w:p w14:paraId="52B237DF" w14:textId="564066CC" w:rsidR="00223A42" w:rsidRDefault="00223A42" w:rsidP="00223A4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Dengan ini saya memohon kepada Kepala Desa Sungai Meranti untuk membuatkan Surat Keterangan </w:t>
      </w:r>
      <w:r>
        <w:rPr>
          <w:b/>
          <w:sz w:val="24"/>
          <w:szCs w:val="24"/>
        </w:rPr>
        <w:t>TIDAK PUNYA PENGHASILAN SENDIRI</w:t>
      </w:r>
      <w:r>
        <w:rPr>
          <w:sz w:val="24"/>
          <w:szCs w:val="24"/>
        </w:rPr>
        <w:t xml:space="preserve"> yang mana surat keterangan ini di buat berdasarkan surat pernyataan yang saya buat tanpa paksaan dan kesadaran saya.</w:t>
      </w:r>
    </w:p>
    <w:p w14:paraId="1A165356" w14:textId="77777777" w:rsidR="00223A42" w:rsidRDefault="00223A42" w:rsidP="00223A42">
      <w:pPr>
        <w:ind w:firstLine="720"/>
        <w:rPr>
          <w:sz w:val="24"/>
          <w:szCs w:val="24"/>
          <w:lang w:val="en-GB"/>
        </w:rPr>
      </w:pPr>
    </w:p>
    <w:p w14:paraId="6587BE3E" w14:textId="77777777" w:rsidR="00223A42" w:rsidRDefault="00223A42" w:rsidP="00223A4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Demikian surat pernyataan ini saya buat dengan sebenarnya tanpa paksaan dari siapapun dan apabila pernyataan ini tidak benar maka saya bersedia dituntut sesuai Undang – Undang dan Hukum yang berlaku dan tidak melibatkan pejabat yang terkait dan atau pihak manapun, terlebih dahulu saya ucapkan terimakasih .</w:t>
      </w:r>
    </w:p>
    <w:p w14:paraId="239A2C9D" w14:textId="77777777" w:rsidR="00223A42" w:rsidRDefault="00223A42" w:rsidP="00223A42">
      <w:pPr>
        <w:rPr>
          <w:sz w:val="24"/>
          <w:szCs w:val="24"/>
        </w:rPr>
      </w:pPr>
    </w:p>
    <w:p w14:paraId="6CAE3F93" w14:textId="77777777" w:rsidR="00223A42" w:rsidRDefault="00223A42" w:rsidP="00223A42">
      <w:pPr>
        <w:ind w:left="1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Desa Sungai Meranti,                202</w:t>
      </w:r>
    </w:p>
    <w:p w14:paraId="73C9E19C" w14:textId="77777777" w:rsidR="00223A42" w:rsidRDefault="00223A42" w:rsidP="00223A42">
      <w:pPr>
        <w:ind w:left="1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Yang membuatPernyataan</w:t>
      </w:r>
    </w:p>
    <w:p w14:paraId="22E11D94" w14:textId="77777777" w:rsidR="00223A42" w:rsidRDefault="00223A42" w:rsidP="00223A4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1386CA4" w14:textId="77777777" w:rsidR="00223A42" w:rsidRDefault="00223A42" w:rsidP="00223A42">
      <w:pPr>
        <w:ind w:left="4320" w:firstLine="720"/>
        <w:rPr>
          <w:sz w:val="16"/>
          <w:szCs w:val="16"/>
        </w:rPr>
      </w:pPr>
      <w:r>
        <w:rPr>
          <w:sz w:val="16"/>
          <w:szCs w:val="16"/>
        </w:rPr>
        <w:t>Mantari</w:t>
      </w:r>
    </w:p>
    <w:p w14:paraId="5CAC9A0E" w14:textId="77777777" w:rsidR="00223A42" w:rsidRDefault="00223A42" w:rsidP="00223A42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10.000</w:t>
      </w:r>
    </w:p>
    <w:p w14:paraId="649EFA0E" w14:textId="6D66C435" w:rsidR="00223A42" w:rsidRDefault="00223A42" w:rsidP="00223A42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2BCF668" wp14:editId="6DDA5E76">
                <wp:simplePos x="0" y="0"/>
                <wp:positionH relativeFrom="column">
                  <wp:posOffset>3686175</wp:posOffset>
                </wp:positionH>
                <wp:positionV relativeFrom="paragraph">
                  <wp:posOffset>173355</wp:posOffset>
                </wp:positionV>
                <wp:extent cx="1047750" cy="19050"/>
                <wp:effectExtent l="19050" t="19050" r="19050" b="19050"/>
                <wp:wrapNone/>
                <wp:docPr id="527012320" name="Konektor Panah Luru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7750" cy="190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18D3B" id="Konektor Panah Lurus 18" o:spid="_x0000_s1026" type="#_x0000_t32" style="position:absolute;margin-left:290.25pt;margin-top:13.65pt;width:82.5pt;height:1.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" strokeweight="2.5pt">
                <v:shadow color="#868686"/>
              </v:shap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205DCA87" w14:textId="77777777" w:rsidR="00223A42" w:rsidRDefault="00223A42" w:rsidP="00223A42"/>
    <w:p w14:paraId="405CE421" w14:textId="048C95DC" w:rsidR="006821DB" w:rsidRDefault="006821DB" w:rsidP="006821DB">
      <w:pPr>
        <w:jc w:val="center"/>
        <w:rPr>
          <w:b/>
          <w:sz w:val="24"/>
          <w:szCs w:val="24"/>
          <w:u w:val="single"/>
        </w:rPr>
      </w:pPr>
      <w:r w:rsidRPr="00223A42">
        <w:br w:type="page"/>
      </w:r>
      <w:r w:rsidRPr="00207426">
        <w:rPr>
          <w:b/>
          <w:sz w:val="24"/>
          <w:szCs w:val="24"/>
          <w:u w:val="single"/>
        </w:rPr>
        <w:lastRenderedPageBreak/>
        <w:t>SURAT PERNYATAAN</w:t>
      </w:r>
    </w:p>
    <w:p w14:paraId="46A8AFA3" w14:textId="77777777" w:rsidR="006821DB" w:rsidRDefault="006821DB" w:rsidP="006821DB">
      <w:pPr>
        <w:jc w:val="center"/>
        <w:rPr>
          <w:b/>
          <w:sz w:val="24"/>
          <w:szCs w:val="24"/>
          <w:u w:val="single"/>
        </w:rPr>
      </w:pPr>
    </w:p>
    <w:p w14:paraId="5066DE66" w14:textId="77777777" w:rsidR="006821DB" w:rsidRDefault="006821DB" w:rsidP="006821DB">
      <w:pPr>
        <w:rPr>
          <w:sz w:val="24"/>
          <w:szCs w:val="24"/>
        </w:rPr>
      </w:pPr>
      <w:r>
        <w:rPr>
          <w:sz w:val="24"/>
          <w:szCs w:val="24"/>
        </w:rPr>
        <w:t>Saya yang bertandatangan di bawahini :</w:t>
      </w:r>
    </w:p>
    <w:p w14:paraId="156ED543" w14:textId="77777777" w:rsidR="006821DB" w:rsidRPr="006777BB" w:rsidRDefault="006821DB" w:rsidP="006821DB">
      <w:pPr>
        <w:rPr>
          <w:sz w:val="24"/>
          <w:szCs w:val="24"/>
          <w:lang w:val="en-GB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57F81586" w14:textId="77777777" w:rsidR="006821DB" w:rsidRPr="00AF3B96" w:rsidRDefault="006821DB" w:rsidP="006821DB">
      <w:pPr>
        <w:rPr>
          <w:sz w:val="24"/>
          <w:szCs w:val="24"/>
        </w:rPr>
      </w:pPr>
      <w:r>
        <w:rPr>
          <w:sz w:val="24"/>
          <w:szCs w:val="24"/>
        </w:rPr>
        <w:t>Nik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635E99A2" w14:textId="77777777" w:rsidR="006821DB" w:rsidRPr="00785AE3" w:rsidRDefault="006821DB" w:rsidP="006821DB">
      <w:pPr>
        <w:rPr>
          <w:sz w:val="24"/>
          <w:szCs w:val="24"/>
          <w:lang w:val="en-GB"/>
        </w:rPr>
      </w:pPr>
      <w:r>
        <w:rPr>
          <w:sz w:val="24"/>
          <w:szCs w:val="24"/>
        </w:rPr>
        <w:t>TempatTanggal Lahir</w:t>
      </w:r>
      <w:r>
        <w:rPr>
          <w:sz w:val="24"/>
          <w:szCs w:val="24"/>
        </w:rPr>
        <w:tab/>
        <w:t xml:space="preserve">: </w:t>
      </w:r>
    </w:p>
    <w:p w14:paraId="3F38C188" w14:textId="77777777" w:rsidR="006821DB" w:rsidRPr="002E3A11" w:rsidRDefault="006821DB" w:rsidP="006821DB">
      <w:pPr>
        <w:rPr>
          <w:sz w:val="24"/>
          <w:szCs w:val="24"/>
          <w:lang w:val="en-GB"/>
        </w:rPr>
      </w:pPr>
      <w:r>
        <w:rPr>
          <w:sz w:val="24"/>
          <w:szCs w:val="24"/>
        </w:rPr>
        <w:t>Pekerjaan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7F654489" w14:textId="77777777" w:rsidR="006821DB" w:rsidRDefault="006821DB" w:rsidP="006821DB">
      <w:pPr>
        <w:rPr>
          <w:sz w:val="24"/>
          <w:szCs w:val="24"/>
        </w:rPr>
      </w:pPr>
      <w:r>
        <w:rPr>
          <w:sz w:val="24"/>
          <w:szCs w:val="24"/>
        </w:rPr>
        <w:t>Alamat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6B033C92" w14:textId="77777777" w:rsidR="006821DB" w:rsidRDefault="006821DB" w:rsidP="006821DB">
      <w:pPr>
        <w:rPr>
          <w:sz w:val="24"/>
          <w:szCs w:val="24"/>
        </w:rPr>
      </w:pPr>
    </w:p>
    <w:p w14:paraId="7637902B" w14:textId="77777777" w:rsidR="006821DB" w:rsidRDefault="006821DB" w:rsidP="006821DB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Dengan ini saya memohon kepada Kepala Desa Sungai Meranti untuk membuatkan Surat Keterangan </w:t>
      </w:r>
      <w:r>
        <w:rPr>
          <w:b/>
          <w:sz w:val="24"/>
          <w:szCs w:val="24"/>
        </w:rPr>
        <w:t>ANAK KANDUNG</w:t>
      </w:r>
      <w:r>
        <w:rPr>
          <w:sz w:val="24"/>
          <w:szCs w:val="24"/>
        </w:rPr>
        <w:t xml:space="preserve"> yang mana surat keterangan ini di buat berdasarkan surat pernyataan yang saya buat tanpa paksaan dan kesadaran saya.</w:t>
      </w:r>
    </w:p>
    <w:p w14:paraId="4CA2A773" w14:textId="77777777" w:rsidR="006821DB" w:rsidRPr="00F35D54" w:rsidRDefault="006821DB" w:rsidP="006821DB">
      <w:pPr>
        <w:ind w:firstLine="720"/>
        <w:rPr>
          <w:sz w:val="24"/>
          <w:szCs w:val="24"/>
          <w:lang w:val="en-GB"/>
        </w:rPr>
      </w:pPr>
    </w:p>
    <w:p w14:paraId="16FEBAED" w14:textId="77777777" w:rsidR="006821DB" w:rsidRDefault="006821DB" w:rsidP="006821D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Demikian surat pernyataan ini saya buat dengan sebenarnya tanpa paksaan dari siapapun dan apabila pernyataan ini tidak benar maka saya bersedia dituntut sesuai Undang – Undang dan Hukum yang berlaku dan tidak melibatkan pejabat yang terkait dan atau pihak manapun, terlebih dahulu saya ucapkan terimakasih .</w:t>
      </w:r>
    </w:p>
    <w:p w14:paraId="4555C8E6" w14:textId="77777777" w:rsidR="006821DB" w:rsidRDefault="006821DB" w:rsidP="006821DB">
      <w:pPr>
        <w:rPr>
          <w:sz w:val="24"/>
          <w:szCs w:val="24"/>
        </w:rPr>
      </w:pPr>
    </w:p>
    <w:p w14:paraId="0708FF3E" w14:textId="77777777" w:rsidR="006821DB" w:rsidRDefault="006821DB" w:rsidP="006821DB">
      <w:pPr>
        <w:ind w:left="1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Desa Sungai Meranti,                202</w:t>
      </w:r>
    </w:p>
    <w:p w14:paraId="7F349F46" w14:textId="77777777" w:rsidR="006821DB" w:rsidRDefault="006821DB" w:rsidP="006821DB">
      <w:pPr>
        <w:ind w:left="1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Yang membuatPernyataan</w:t>
      </w:r>
    </w:p>
    <w:p w14:paraId="20CF31A6" w14:textId="77777777" w:rsidR="006821DB" w:rsidRDefault="006821DB" w:rsidP="006821D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7B07277" w14:textId="77777777" w:rsidR="006821DB" w:rsidRPr="00883718" w:rsidRDefault="006821DB" w:rsidP="006821DB">
      <w:pPr>
        <w:ind w:left="4320" w:firstLine="720"/>
        <w:rPr>
          <w:sz w:val="16"/>
          <w:szCs w:val="16"/>
        </w:rPr>
      </w:pPr>
      <w:r w:rsidRPr="00883718">
        <w:rPr>
          <w:sz w:val="16"/>
          <w:szCs w:val="16"/>
        </w:rPr>
        <w:t>Mantari</w:t>
      </w:r>
    </w:p>
    <w:p w14:paraId="57240BCE" w14:textId="77777777" w:rsidR="006821DB" w:rsidRPr="00883718" w:rsidRDefault="006821DB" w:rsidP="006821DB">
      <w:pPr>
        <w:rPr>
          <w:sz w:val="16"/>
          <w:szCs w:val="16"/>
        </w:rPr>
      </w:pP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  <w:t>10.000</w:t>
      </w:r>
    </w:p>
    <w:p w14:paraId="1CE5D01B" w14:textId="77777777" w:rsidR="006821DB" w:rsidRDefault="006821DB" w:rsidP="006821DB">
      <w:pPr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BC44E3" wp14:editId="6DABA1BD">
                <wp:simplePos x="0" y="0"/>
                <wp:positionH relativeFrom="column">
                  <wp:posOffset>3686175</wp:posOffset>
                </wp:positionH>
                <wp:positionV relativeFrom="paragraph">
                  <wp:posOffset>173355</wp:posOffset>
                </wp:positionV>
                <wp:extent cx="1047750" cy="19050"/>
                <wp:effectExtent l="19050" t="20955" r="19050" b="17145"/>
                <wp:wrapNone/>
                <wp:docPr id="2006979163" name="Konektor Panah Luru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7750" cy="190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8AB3F" id="Konektor Panah Lurus 1" o:spid="_x0000_s1026" type="#_x0000_t32" style="position:absolute;margin-left:290.25pt;margin-top:13.65pt;width:82.5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" strokeweight="2.5pt">
                <v:shadow color="#868686"/>
              </v:shap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376D4F5C" w14:textId="77777777" w:rsidR="00A1088C" w:rsidRDefault="006821DB">
      <w:r>
        <w:br w:type="page"/>
      </w:r>
      <w:r w:rsidR="00A1088C">
        <w:lastRenderedPageBreak/>
        <w:br w:type="page"/>
      </w:r>
    </w:p>
    <w:p w14:paraId="778A550F" w14:textId="77777777" w:rsidR="00A1088C" w:rsidRDefault="00A1088C" w:rsidP="00A1088C">
      <w:pPr>
        <w:jc w:val="center"/>
        <w:rPr>
          <w:b/>
          <w:sz w:val="24"/>
          <w:szCs w:val="24"/>
          <w:u w:val="single"/>
        </w:rPr>
      </w:pPr>
      <w:r w:rsidRPr="00207426">
        <w:rPr>
          <w:b/>
          <w:sz w:val="24"/>
          <w:szCs w:val="24"/>
          <w:u w:val="single"/>
        </w:rPr>
        <w:lastRenderedPageBreak/>
        <w:t>SURAT PERNYATAAN</w:t>
      </w:r>
    </w:p>
    <w:p w14:paraId="10EE1C16" w14:textId="77777777" w:rsidR="00A1088C" w:rsidRDefault="00A1088C" w:rsidP="00A1088C">
      <w:pPr>
        <w:jc w:val="center"/>
        <w:rPr>
          <w:b/>
          <w:sz w:val="24"/>
          <w:szCs w:val="24"/>
          <w:u w:val="single"/>
        </w:rPr>
      </w:pPr>
    </w:p>
    <w:p w14:paraId="19B82062" w14:textId="77777777" w:rsidR="00A1088C" w:rsidRDefault="00A1088C" w:rsidP="00A1088C">
      <w:pPr>
        <w:rPr>
          <w:sz w:val="24"/>
          <w:szCs w:val="24"/>
        </w:rPr>
      </w:pPr>
      <w:r>
        <w:rPr>
          <w:sz w:val="24"/>
          <w:szCs w:val="24"/>
        </w:rPr>
        <w:t>Saya yang bertandatangan di bawahini :</w:t>
      </w:r>
    </w:p>
    <w:p w14:paraId="47BEFF68" w14:textId="77777777" w:rsidR="00A1088C" w:rsidRPr="006777BB" w:rsidRDefault="00A1088C" w:rsidP="00A1088C">
      <w:pPr>
        <w:rPr>
          <w:sz w:val="24"/>
          <w:szCs w:val="24"/>
          <w:lang w:val="en-GB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05590E47" w14:textId="77777777" w:rsidR="00A1088C" w:rsidRPr="00AF3B96" w:rsidRDefault="00A1088C" w:rsidP="00A1088C">
      <w:pPr>
        <w:rPr>
          <w:sz w:val="24"/>
          <w:szCs w:val="24"/>
        </w:rPr>
      </w:pPr>
      <w:r>
        <w:rPr>
          <w:sz w:val="24"/>
          <w:szCs w:val="24"/>
        </w:rPr>
        <w:t>Nik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448576EF" w14:textId="77777777" w:rsidR="00A1088C" w:rsidRPr="00785AE3" w:rsidRDefault="00A1088C" w:rsidP="00A1088C">
      <w:pPr>
        <w:rPr>
          <w:sz w:val="24"/>
          <w:szCs w:val="24"/>
          <w:lang w:val="en-GB"/>
        </w:rPr>
      </w:pPr>
      <w:r>
        <w:rPr>
          <w:sz w:val="24"/>
          <w:szCs w:val="24"/>
        </w:rPr>
        <w:t>TempatTanggal Lahir</w:t>
      </w:r>
      <w:r>
        <w:rPr>
          <w:sz w:val="24"/>
          <w:szCs w:val="24"/>
        </w:rPr>
        <w:tab/>
        <w:t xml:space="preserve">: </w:t>
      </w:r>
    </w:p>
    <w:p w14:paraId="4F30910E" w14:textId="77777777" w:rsidR="00A1088C" w:rsidRPr="002E3A11" w:rsidRDefault="00A1088C" w:rsidP="00A1088C">
      <w:pPr>
        <w:rPr>
          <w:sz w:val="24"/>
          <w:szCs w:val="24"/>
          <w:lang w:val="en-GB"/>
        </w:rPr>
      </w:pPr>
      <w:r>
        <w:rPr>
          <w:sz w:val="24"/>
          <w:szCs w:val="24"/>
        </w:rPr>
        <w:t>Pekerjaan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1539A4F3" w14:textId="77777777" w:rsidR="00A1088C" w:rsidRDefault="00A1088C" w:rsidP="00A1088C">
      <w:pPr>
        <w:rPr>
          <w:sz w:val="24"/>
          <w:szCs w:val="24"/>
        </w:rPr>
      </w:pPr>
      <w:r>
        <w:rPr>
          <w:sz w:val="24"/>
          <w:szCs w:val="24"/>
        </w:rPr>
        <w:t>Alamat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5F79B01A" w14:textId="77777777" w:rsidR="00A1088C" w:rsidRDefault="00A1088C" w:rsidP="00A1088C">
      <w:pPr>
        <w:rPr>
          <w:sz w:val="24"/>
          <w:szCs w:val="24"/>
        </w:rPr>
      </w:pPr>
    </w:p>
    <w:p w14:paraId="5A65CDA1" w14:textId="77777777" w:rsidR="00A1088C" w:rsidRDefault="00A1088C" w:rsidP="00A1088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Dengan ini saya memohon kepada Kepala Desa Sungai Meranti untuk membuatkan Surat Keterangan </w:t>
      </w:r>
      <w:r>
        <w:rPr>
          <w:b/>
          <w:sz w:val="24"/>
          <w:szCs w:val="24"/>
        </w:rPr>
        <w:t>IJIN LIBUR</w:t>
      </w:r>
      <w:r>
        <w:rPr>
          <w:sz w:val="24"/>
          <w:szCs w:val="24"/>
        </w:rPr>
        <w:t xml:space="preserve"> yang mana surat keterangan ini di buat berdasarkan surat pernyataan yang saya buat tanpa paksaan dan kesadaran saya.</w:t>
      </w:r>
    </w:p>
    <w:p w14:paraId="0E8E80D1" w14:textId="77777777" w:rsidR="00A1088C" w:rsidRPr="00F35D54" w:rsidRDefault="00A1088C" w:rsidP="00A1088C">
      <w:pPr>
        <w:ind w:firstLine="720"/>
        <w:rPr>
          <w:sz w:val="24"/>
          <w:szCs w:val="24"/>
          <w:lang w:val="en-GB"/>
        </w:rPr>
      </w:pPr>
    </w:p>
    <w:p w14:paraId="0BF097EA" w14:textId="77777777" w:rsidR="00A1088C" w:rsidRDefault="00A1088C" w:rsidP="00A108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Demikian surat pernyataan ini saya buat dengan sebenarnya tanpa paksaan dari siapapun dan apabila pernyataan ini tidak benar maka saya bersedia dituntut sesuai Undang – Undang dan Hukum yang berlaku dan tidak melibatkan pejabat yang terkait dan atau pihak manapun, terlebih dahulu saya ucapkan terimakasih .</w:t>
      </w:r>
    </w:p>
    <w:p w14:paraId="28009226" w14:textId="77777777" w:rsidR="00A1088C" w:rsidRDefault="00A1088C" w:rsidP="00A1088C">
      <w:pPr>
        <w:rPr>
          <w:sz w:val="24"/>
          <w:szCs w:val="24"/>
        </w:rPr>
      </w:pPr>
    </w:p>
    <w:p w14:paraId="38F380BD" w14:textId="77777777" w:rsidR="00A1088C" w:rsidRDefault="00A1088C" w:rsidP="00A1088C">
      <w:pPr>
        <w:ind w:left="1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Desa Sungai Meranti,                202</w:t>
      </w:r>
    </w:p>
    <w:p w14:paraId="709EB0B1" w14:textId="77777777" w:rsidR="00A1088C" w:rsidRDefault="00A1088C" w:rsidP="00A1088C">
      <w:pPr>
        <w:ind w:left="1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Yang membuatPernyataan</w:t>
      </w:r>
    </w:p>
    <w:p w14:paraId="12ED74EF" w14:textId="77777777" w:rsidR="00A1088C" w:rsidRDefault="00A1088C" w:rsidP="00A1088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AABA767" w14:textId="77777777" w:rsidR="00A1088C" w:rsidRPr="00883718" w:rsidRDefault="00A1088C" w:rsidP="00A1088C">
      <w:pPr>
        <w:ind w:left="4320" w:firstLine="720"/>
        <w:rPr>
          <w:sz w:val="16"/>
          <w:szCs w:val="16"/>
        </w:rPr>
      </w:pPr>
      <w:r w:rsidRPr="00883718">
        <w:rPr>
          <w:sz w:val="16"/>
          <w:szCs w:val="16"/>
        </w:rPr>
        <w:t>Mantari</w:t>
      </w:r>
    </w:p>
    <w:p w14:paraId="6641E532" w14:textId="77777777" w:rsidR="00A1088C" w:rsidRPr="00883718" w:rsidRDefault="00A1088C" w:rsidP="00A1088C">
      <w:pPr>
        <w:rPr>
          <w:sz w:val="16"/>
          <w:szCs w:val="16"/>
        </w:rPr>
      </w:pP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  <w:t>10.000</w:t>
      </w:r>
    </w:p>
    <w:p w14:paraId="090293A6" w14:textId="77777777" w:rsidR="00A1088C" w:rsidRDefault="00A1088C" w:rsidP="00A1088C">
      <w:pPr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68B15D" wp14:editId="07693799">
                <wp:simplePos x="0" y="0"/>
                <wp:positionH relativeFrom="column">
                  <wp:posOffset>3686175</wp:posOffset>
                </wp:positionH>
                <wp:positionV relativeFrom="paragraph">
                  <wp:posOffset>173355</wp:posOffset>
                </wp:positionV>
                <wp:extent cx="1047750" cy="19050"/>
                <wp:effectExtent l="19050" t="20955" r="19050" b="17145"/>
                <wp:wrapNone/>
                <wp:docPr id="382909670" name="Konektor Panah Luru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7750" cy="190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C57FD" id="Konektor Panah Lurus 1" o:spid="_x0000_s1026" type="#_x0000_t32" style="position:absolute;margin-left:290.25pt;margin-top:13.65pt;width:82.5pt;height:1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" strokeweight="2.5pt">
                <v:shadow color="#868686"/>
              </v:shap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42E6EAAC" w14:textId="77777777" w:rsidR="00A1088C" w:rsidRDefault="00A1088C" w:rsidP="00A1088C">
      <w:r>
        <w:br w:type="page"/>
      </w:r>
    </w:p>
    <w:p w14:paraId="2FC59822" w14:textId="77777777" w:rsidR="006821DB" w:rsidRDefault="006821DB" w:rsidP="006821DB"/>
    <w:p w14:paraId="4A6A2D6A" w14:textId="77777777" w:rsidR="006821DB" w:rsidRDefault="006821DB"/>
    <w:p w14:paraId="665D05E9" w14:textId="77777777" w:rsidR="006821DB" w:rsidRDefault="006821DB" w:rsidP="006821DB"/>
    <w:p w14:paraId="19B8A3A6" w14:textId="77777777" w:rsidR="00A1088C" w:rsidRDefault="00A1088C" w:rsidP="00A1088C">
      <w:pPr>
        <w:jc w:val="center"/>
        <w:rPr>
          <w:b/>
          <w:sz w:val="24"/>
          <w:szCs w:val="24"/>
          <w:u w:val="single"/>
        </w:rPr>
      </w:pPr>
      <w:r w:rsidRPr="00207426">
        <w:rPr>
          <w:b/>
          <w:sz w:val="24"/>
          <w:szCs w:val="24"/>
          <w:u w:val="single"/>
        </w:rPr>
        <w:t>SURAT PERNYATAAN</w:t>
      </w:r>
    </w:p>
    <w:p w14:paraId="5B6ACF46" w14:textId="77777777" w:rsidR="00A1088C" w:rsidRDefault="00A1088C" w:rsidP="00A1088C">
      <w:pPr>
        <w:jc w:val="center"/>
        <w:rPr>
          <w:b/>
          <w:sz w:val="24"/>
          <w:szCs w:val="24"/>
          <w:u w:val="single"/>
        </w:rPr>
      </w:pPr>
    </w:p>
    <w:p w14:paraId="2B9EA492" w14:textId="77777777" w:rsidR="00A1088C" w:rsidRDefault="00A1088C" w:rsidP="00A1088C">
      <w:pPr>
        <w:rPr>
          <w:sz w:val="24"/>
          <w:szCs w:val="24"/>
        </w:rPr>
      </w:pPr>
      <w:r>
        <w:rPr>
          <w:sz w:val="24"/>
          <w:szCs w:val="24"/>
        </w:rPr>
        <w:t>Saya yang bertandatangan di bawahini :</w:t>
      </w:r>
    </w:p>
    <w:p w14:paraId="001C3D59" w14:textId="77777777" w:rsidR="00A1088C" w:rsidRPr="006777BB" w:rsidRDefault="00A1088C" w:rsidP="00A1088C">
      <w:pPr>
        <w:rPr>
          <w:sz w:val="24"/>
          <w:szCs w:val="24"/>
          <w:lang w:val="en-GB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566A3DAC" w14:textId="77777777" w:rsidR="00A1088C" w:rsidRPr="00AF3B96" w:rsidRDefault="00A1088C" w:rsidP="00A1088C">
      <w:pPr>
        <w:rPr>
          <w:sz w:val="24"/>
          <w:szCs w:val="24"/>
        </w:rPr>
      </w:pPr>
      <w:r>
        <w:rPr>
          <w:sz w:val="24"/>
          <w:szCs w:val="24"/>
        </w:rPr>
        <w:t>Nik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44CCCE1F" w14:textId="77777777" w:rsidR="00A1088C" w:rsidRPr="00785AE3" w:rsidRDefault="00A1088C" w:rsidP="00A1088C">
      <w:pPr>
        <w:rPr>
          <w:sz w:val="24"/>
          <w:szCs w:val="24"/>
          <w:lang w:val="en-GB"/>
        </w:rPr>
      </w:pPr>
      <w:r>
        <w:rPr>
          <w:sz w:val="24"/>
          <w:szCs w:val="24"/>
        </w:rPr>
        <w:t>TempatTanggal Lahir</w:t>
      </w:r>
      <w:r>
        <w:rPr>
          <w:sz w:val="24"/>
          <w:szCs w:val="24"/>
        </w:rPr>
        <w:tab/>
        <w:t xml:space="preserve">: </w:t>
      </w:r>
    </w:p>
    <w:p w14:paraId="000C4CF0" w14:textId="77777777" w:rsidR="00A1088C" w:rsidRPr="002E3A11" w:rsidRDefault="00A1088C" w:rsidP="00A1088C">
      <w:pPr>
        <w:rPr>
          <w:sz w:val="24"/>
          <w:szCs w:val="24"/>
          <w:lang w:val="en-GB"/>
        </w:rPr>
      </w:pPr>
      <w:r>
        <w:rPr>
          <w:sz w:val="24"/>
          <w:szCs w:val="24"/>
        </w:rPr>
        <w:t>Pekerjaan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72F04636" w14:textId="77777777" w:rsidR="00A1088C" w:rsidRDefault="00A1088C" w:rsidP="00A1088C">
      <w:pPr>
        <w:rPr>
          <w:sz w:val="24"/>
          <w:szCs w:val="24"/>
        </w:rPr>
      </w:pPr>
      <w:r>
        <w:rPr>
          <w:sz w:val="24"/>
          <w:szCs w:val="24"/>
        </w:rPr>
        <w:t>Alamat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06C27A36" w14:textId="77777777" w:rsidR="00A1088C" w:rsidRDefault="00A1088C" w:rsidP="00A1088C">
      <w:pPr>
        <w:rPr>
          <w:sz w:val="24"/>
          <w:szCs w:val="24"/>
        </w:rPr>
      </w:pPr>
    </w:p>
    <w:p w14:paraId="6DD71CCA" w14:textId="77777777" w:rsidR="00A1088C" w:rsidRDefault="00A1088C" w:rsidP="00A1088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Dengan ini saya memohon kepada Kepala Desa Sungai Meranti untuk membuatkan Surat Keterangan </w:t>
      </w:r>
      <w:r>
        <w:rPr>
          <w:b/>
          <w:sz w:val="24"/>
          <w:szCs w:val="24"/>
        </w:rPr>
        <w:t xml:space="preserve">SURAT CERAI HILANG </w:t>
      </w:r>
      <w:r>
        <w:rPr>
          <w:sz w:val="24"/>
          <w:szCs w:val="24"/>
        </w:rPr>
        <w:t xml:space="preserve"> yang mana surat keterangan ini di buat berdasarkan surat pernyataan yang saya buat tanpa paksaan dan kesadaran saya.</w:t>
      </w:r>
    </w:p>
    <w:p w14:paraId="707873E8" w14:textId="77777777" w:rsidR="00A1088C" w:rsidRPr="00F35D54" w:rsidRDefault="00A1088C" w:rsidP="00A1088C">
      <w:pPr>
        <w:ind w:firstLine="720"/>
        <w:rPr>
          <w:sz w:val="24"/>
          <w:szCs w:val="24"/>
          <w:lang w:val="en-GB"/>
        </w:rPr>
      </w:pPr>
    </w:p>
    <w:p w14:paraId="5803754E" w14:textId="77777777" w:rsidR="00A1088C" w:rsidRDefault="00A1088C" w:rsidP="00A108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Demikian surat pernyataan ini saya buat dengan sebenarnya tanpa paksaan dari siapapun dan apabila pernyataan ini tidak benar maka saya bersedia dituntut sesuai Undang – Undang dan Hukum yang berlaku dan tidak melibatkan pejabat yang terkait dan atau pihak manapun, terlebih dahulu saya ucapkan terimakasih .</w:t>
      </w:r>
    </w:p>
    <w:p w14:paraId="17B80C14" w14:textId="77777777" w:rsidR="00A1088C" w:rsidRDefault="00A1088C" w:rsidP="00A1088C">
      <w:pPr>
        <w:rPr>
          <w:sz w:val="24"/>
          <w:szCs w:val="24"/>
        </w:rPr>
      </w:pPr>
    </w:p>
    <w:p w14:paraId="0AB40D79" w14:textId="77777777" w:rsidR="00A1088C" w:rsidRDefault="00A1088C" w:rsidP="00A1088C">
      <w:pPr>
        <w:ind w:left="1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Desa Sungai Meranti,                202</w:t>
      </w:r>
    </w:p>
    <w:p w14:paraId="387582E5" w14:textId="77777777" w:rsidR="00A1088C" w:rsidRDefault="00A1088C" w:rsidP="00A1088C">
      <w:pPr>
        <w:ind w:left="1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Yang membuatPernyataan</w:t>
      </w:r>
    </w:p>
    <w:p w14:paraId="0F2B5DEA" w14:textId="77777777" w:rsidR="00A1088C" w:rsidRDefault="00A1088C" w:rsidP="00A1088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DBEA1DE" w14:textId="77777777" w:rsidR="00A1088C" w:rsidRPr="00883718" w:rsidRDefault="00A1088C" w:rsidP="00A1088C">
      <w:pPr>
        <w:ind w:left="4320" w:firstLine="720"/>
        <w:rPr>
          <w:sz w:val="16"/>
          <w:szCs w:val="16"/>
        </w:rPr>
      </w:pPr>
      <w:r w:rsidRPr="00883718">
        <w:rPr>
          <w:sz w:val="16"/>
          <w:szCs w:val="16"/>
        </w:rPr>
        <w:t>Mantari</w:t>
      </w:r>
    </w:p>
    <w:p w14:paraId="65547C8A" w14:textId="77777777" w:rsidR="00A1088C" w:rsidRPr="00883718" w:rsidRDefault="00A1088C" w:rsidP="00A1088C">
      <w:pPr>
        <w:rPr>
          <w:sz w:val="16"/>
          <w:szCs w:val="16"/>
        </w:rPr>
      </w:pP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  <w:t>10.000</w:t>
      </w:r>
    </w:p>
    <w:p w14:paraId="753AB17E" w14:textId="77777777" w:rsidR="00A1088C" w:rsidRDefault="00A1088C" w:rsidP="00A1088C">
      <w:pPr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8690F7" wp14:editId="47745043">
                <wp:simplePos x="0" y="0"/>
                <wp:positionH relativeFrom="column">
                  <wp:posOffset>3686175</wp:posOffset>
                </wp:positionH>
                <wp:positionV relativeFrom="paragraph">
                  <wp:posOffset>173355</wp:posOffset>
                </wp:positionV>
                <wp:extent cx="1047750" cy="19050"/>
                <wp:effectExtent l="19050" t="20955" r="19050" b="17145"/>
                <wp:wrapNone/>
                <wp:docPr id="695001864" name="Konektor Panah Luru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7750" cy="190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C600D" id="Konektor Panah Lurus 1" o:spid="_x0000_s1026" type="#_x0000_t32" style="position:absolute;margin-left:290.25pt;margin-top:13.65pt;width:82.5pt;height:1.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" strokeweight="2.5pt">
                <v:shadow color="#868686"/>
              </v:shap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67B8162C" w14:textId="77777777" w:rsidR="00A1088C" w:rsidRDefault="00A1088C" w:rsidP="00A1088C">
      <w:r>
        <w:br w:type="page"/>
      </w:r>
    </w:p>
    <w:p w14:paraId="1C37894D" w14:textId="77777777" w:rsidR="00A1088C" w:rsidRDefault="00A1088C" w:rsidP="00A1088C">
      <w:pPr>
        <w:jc w:val="center"/>
        <w:rPr>
          <w:b/>
          <w:sz w:val="24"/>
          <w:szCs w:val="24"/>
          <w:u w:val="single"/>
        </w:rPr>
      </w:pPr>
      <w:r w:rsidRPr="00207426">
        <w:rPr>
          <w:b/>
          <w:sz w:val="24"/>
          <w:szCs w:val="24"/>
          <w:u w:val="single"/>
        </w:rPr>
        <w:lastRenderedPageBreak/>
        <w:t>SURAT PERNYATAAN</w:t>
      </w:r>
    </w:p>
    <w:p w14:paraId="199B175B" w14:textId="77777777" w:rsidR="00A1088C" w:rsidRDefault="00A1088C" w:rsidP="00A1088C">
      <w:pPr>
        <w:jc w:val="center"/>
        <w:rPr>
          <w:b/>
          <w:sz w:val="24"/>
          <w:szCs w:val="24"/>
          <w:u w:val="single"/>
        </w:rPr>
      </w:pPr>
    </w:p>
    <w:p w14:paraId="6DDBC35D" w14:textId="77777777" w:rsidR="00A1088C" w:rsidRDefault="00A1088C" w:rsidP="00A1088C">
      <w:pPr>
        <w:rPr>
          <w:sz w:val="24"/>
          <w:szCs w:val="24"/>
        </w:rPr>
      </w:pPr>
      <w:r>
        <w:rPr>
          <w:sz w:val="24"/>
          <w:szCs w:val="24"/>
        </w:rPr>
        <w:t>Saya yang bertandatangan di bawahini :</w:t>
      </w:r>
    </w:p>
    <w:p w14:paraId="22E2C7AA" w14:textId="77777777" w:rsidR="00A1088C" w:rsidRPr="006777BB" w:rsidRDefault="00A1088C" w:rsidP="00A1088C">
      <w:pPr>
        <w:rPr>
          <w:sz w:val="24"/>
          <w:szCs w:val="24"/>
          <w:lang w:val="en-GB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7112886A" w14:textId="77777777" w:rsidR="00A1088C" w:rsidRPr="00AF3B96" w:rsidRDefault="00A1088C" w:rsidP="00A1088C">
      <w:pPr>
        <w:rPr>
          <w:sz w:val="24"/>
          <w:szCs w:val="24"/>
        </w:rPr>
      </w:pPr>
      <w:r>
        <w:rPr>
          <w:sz w:val="24"/>
          <w:szCs w:val="24"/>
        </w:rPr>
        <w:t>Nik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6F084B88" w14:textId="77777777" w:rsidR="00A1088C" w:rsidRPr="00785AE3" w:rsidRDefault="00A1088C" w:rsidP="00A1088C">
      <w:pPr>
        <w:rPr>
          <w:sz w:val="24"/>
          <w:szCs w:val="24"/>
          <w:lang w:val="en-GB"/>
        </w:rPr>
      </w:pPr>
      <w:r>
        <w:rPr>
          <w:sz w:val="24"/>
          <w:szCs w:val="24"/>
        </w:rPr>
        <w:t>TempatTanggal Lahir</w:t>
      </w:r>
      <w:r>
        <w:rPr>
          <w:sz w:val="24"/>
          <w:szCs w:val="24"/>
        </w:rPr>
        <w:tab/>
        <w:t xml:space="preserve">: </w:t>
      </w:r>
    </w:p>
    <w:p w14:paraId="2C469885" w14:textId="77777777" w:rsidR="00A1088C" w:rsidRPr="002E3A11" w:rsidRDefault="00A1088C" w:rsidP="00A1088C">
      <w:pPr>
        <w:rPr>
          <w:sz w:val="24"/>
          <w:szCs w:val="24"/>
          <w:lang w:val="en-GB"/>
        </w:rPr>
      </w:pPr>
      <w:r>
        <w:rPr>
          <w:sz w:val="24"/>
          <w:szCs w:val="24"/>
        </w:rPr>
        <w:t>Pekerjaan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2B55E063" w14:textId="77777777" w:rsidR="00A1088C" w:rsidRDefault="00A1088C" w:rsidP="00A1088C">
      <w:pPr>
        <w:rPr>
          <w:sz w:val="24"/>
          <w:szCs w:val="24"/>
        </w:rPr>
      </w:pPr>
      <w:r>
        <w:rPr>
          <w:sz w:val="24"/>
          <w:szCs w:val="24"/>
        </w:rPr>
        <w:t>Alamat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188E070A" w14:textId="77777777" w:rsidR="00A1088C" w:rsidRDefault="00A1088C" w:rsidP="00A1088C">
      <w:pPr>
        <w:rPr>
          <w:sz w:val="24"/>
          <w:szCs w:val="24"/>
        </w:rPr>
      </w:pPr>
    </w:p>
    <w:p w14:paraId="1BB0D2A4" w14:textId="77777777" w:rsidR="00A1088C" w:rsidRDefault="00A1088C" w:rsidP="00A1088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Dengan ini saya memohon kepada Kepala Desa Sungai Meranti untuk membuatkan Surat Keterangan </w:t>
      </w:r>
      <w:r>
        <w:rPr>
          <w:b/>
          <w:sz w:val="24"/>
          <w:szCs w:val="24"/>
        </w:rPr>
        <w:t xml:space="preserve">BUKAN PNS </w:t>
      </w:r>
      <w:r>
        <w:rPr>
          <w:sz w:val="24"/>
          <w:szCs w:val="24"/>
        </w:rPr>
        <w:t xml:space="preserve"> yang mana surat keterangan ini di buat berdasarkan surat pernyataan yang saya buat tanpa paksaan dan kesadaran saya.</w:t>
      </w:r>
    </w:p>
    <w:p w14:paraId="698DA668" w14:textId="77777777" w:rsidR="00A1088C" w:rsidRPr="00F35D54" w:rsidRDefault="00A1088C" w:rsidP="00A1088C">
      <w:pPr>
        <w:ind w:firstLine="720"/>
        <w:rPr>
          <w:sz w:val="24"/>
          <w:szCs w:val="24"/>
          <w:lang w:val="en-GB"/>
        </w:rPr>
      </w:pPr>
    </w:p>
    <w:p w14:paraId="7A35D2E6" w14:textId="77777777" w:rsidR="00A1088C" w:rsidRDefault="00A1088C" w:rsidP="00A108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Demikian surat pernyataan ini saya buat dengan sebenarnya tanpa paksaan dari siapapun dan apabila pernyataan ini tidak benar maka saya bersedia dituntut sesuai Undang – Undang dan Hukum yang berlaku dan tidak melibatkan pejabat yang terkait dan atau pihak manapun, terlebih dahulu saya ucapkan terimakasih .</w:t>
      </w:r>
    </w:p>
    <w:p w14:paraId="7DE8A9B4" w14:textId="77777777" w:rsidR="00A1088C" w:rsidRDefault="00A1088C" w:rsidP="00A1088C">
      <w:pPr>
        <w:rPr>
          <w:sz w:val="24"/>
          <w:szCs w:val="24"/>
        </w:rPr>
      </w:pPr>
    </w:p>
    <w:p w14:paraId="61C34ACF" w14:textId="77777777" w:rsidR="00A1088C" w:rsidRDefault="00A1088C" w:rsidP="00A1088C">
      <w:pPr>
        <w:ind w:left="1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Desa Sungai Meranti,                202</w:t>
      </w:r>
    </w:p>
    <w:p w14:paraId="1C19E11C" w14:textId="77777777" w:rsidR="00A1088C" w:rsidRDefault="00A1088C" w:rsidP="00A1088C">
      <w:pPr>
        <w:ind w:left="1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Yang membuatPernyataan</w:t>
      </w:r>
    </w:p>
    <w:p w14:paraId="27DDB6F4" w14:textId="77777777" w:rsidR="00A1088C" w:rsidRDefault="00A1088C" w:rsidP="00A1088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FC088ED" w14:textId="77777777" w:rsidR="00A1088C" w:rsidRPr="00883718" w:rsidRDefault="00A1088C" w:rsidP="00A1088C">
      <w:pPr>
        <w:ind w:left="4320" w:firstLine="720"/>
        <w:rPr>
          <w:sz w:val="16"/>
          <w:szCs w:val="16"/>
        </w:rPr>
      </w:pPr>
      <w:r w:rsidRPr="00883718">
        <w:rPr>
          <w:sz w:val="16"/>
          <w:szCs w:val="16"/>
        </w:rPr>
        <w:t>Mantari</w:t>
      </w:r>
    </w:p>
    <w:p w14:paraId="1851E795" w14:textId="77777777" w:rsidR="00A1088C" w:rsidRPr="00883718" w:rsidRDefault="00A1088C" w:rsidP="00A1088C">
      <w:pPr>
        <w:rPr>
          <w:sz w:val="16"/>
          <w:szCs w:val="16"/>
        </w:rPr>
      </w:pP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  <w:t>10.000</w:t>
      </w:r>
    </w:p>
    <w:p w14:paraId="192DFFCB" w14:textId="77777777" w:rsidR="00A1088C" w:rsidRDefault="00A1088C" w:rsidP="00A1088C">
      <w:pPr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37EFD5" wp14:editId="00F8A1E3">
                <wp:simplePos x="0" y="0"/>
                <wp:positionH relativeFrom="column">
                  <wp:posOffset>3686175</wp:posOffset>
                </wp:positionH>
                <wp:positionV relativeFrom="paragraph">
                  <wp:posOffset>173355</wp:posOffset>
                </wp:positionV>
                <wp:extent cx="1047750" cy="19050"/>
                <wp:effectExtent l="19050" t="20955" r="19050" b="17145"/>
                <wp:wrapNone/>
                <wp:docPr id="1858429071" name="Konektor Panah Luru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7750" cy="190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AEB91" id="Konektor Panah Lurus 1" o:spid="_x0000_s1026" type="#_x0000_t32" style="position:absolute;margin-left:290.25pt;margin-top:13.65pt;width:82.5pt;height:1.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" strokeweight="2.5pt">
                <v:shadow color="#868686"/>
              </v:shap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14BADF39" w14:textId="77777777" w:rsidR="00A1088C" w:rsidRDefault="00A1088C" w:rsidP="00A1088C">
      <w:r>
        <w:br w:type="page"/>
      </w:r>
    </w:p>
    <w:p w14:paraId="60124454" w14:textId="77777777" w:rsidR="00A1088C" w:rsidRDefault="00A1088C" w:rsidP="00A1088C">
      <w:pPr>
        <w:jc w:val="center"/>
        <w:rPr>
          <w:b/>
          <w:sz w:val="24"/>
          <w:szCs w:val="24"/>
          <w:u w:val="single"/>
        </w:rPr>
      </w:pPr>
      <w:r w:rsidRPr="00207426">
        <w:rPr>
          <w:b/>
          <w:sz w:val="24"/>
          <w:szCs w:val="24"/>
          <w:u w:val="single"/>
        </w:rPr>
        <w:lastRenderedPageBreak/>
        <w:t>SURAT PERNYATAAN</w:t>
      </w:r>
    </w:p>
    <w:p w14:paraId="37D43451" w14:textId="77777777" w:rsidR="00A1088C" w:rsidRDefault="00A1088C" w:rsidP="00A1088C">
      <w:pPr>
        <w:jc w:val="center"/>
        <w:rPr>
          <w:b/>
          <w:sz w:val="24"/>
          <w:szCs w:val="24"/>
          <w:u w:val="single"/>
        </w:rPr>
      </w:pPr>
    </w:p>
    <w:p w14:paraId="62E7CD2F" w14:textId="77777777" w:rsidR="00A1088C" w:rsidRDefault="00A1088C" w:rsidP="00A1088C">
      <w:pPr>
        <w:rPr>
          <w:sz w:val="24"/>
          <w:szCs w:val="24"/>
        </w:rPr>
      </w:pPr>
      <w:r>
        <w:rPr>
          <w:sz w:val="24"/>
          <w:szCs w:val="24"/>
        </w:rPr>
        <w:t>Saya yang bertandatangan di bawahini :</w:t>
      </w:r>
    </w:p>
    <w:p w14:paraId="71B76208" w14:textId="77777777" w:rsidR="00A1088C" w:rsidRPr="006777BB" w:rsidRDefault="00A1088C" w:rsidP="00A1088C">
      <w:pPr>
        <w:rPr>
          <w:sz w:val="24"/>
          <w:szCs w:val="24"/>
          <w:lang w:val="en-GB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2338C492" w14:textId="77777777" w:rsidR="00A1088C" w:rsidRPr="00AF3B96" w:rsidRDefault="00A1088C" w:rsidP="00A1088C">
      <w:pPr>
        <w:rPr>
          <w:sz w:val="24"/>
          <w:szCs w:val="24"/>
        </w:rPr>
      </w:pPr>
      <w:r>
        <w:rPr>
          <w:sz w:val="24"/>
          <w:szCs w:val="24"/>
        </w:rPr>
        <w:t>Nik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53D9CBA9" w14:textId="77777777" w:rsidR="00A1088C" w:rsidRPr="00785AE3" w:rsidRDefault="00A1088C" w:rsidP="00A1088C">
      <w:pPr>
        <w:rPr>
          <w:sz w:val="24"/>
          <w:szCs w:val="24"/>
          <w:lang w:val="en-GB"/>
        </w:rPr>
      </w:pPr>
      <w:r>
        <w:rPr>
          <w:sz w:val="24"/>
          <w:szCs w:val="24"/>
        </w:rPr>
        <w:t>TempatTanggal Lahir</w:t>
      </w:r>
      <w:r>
        <w:rPr>
          <w:sz w:val="24"/>
          <w:szCs w:val="24"/>
        </w:rPr>
        <w:tab/>
        <w:t xml:space="preserve">: </w:t>
      </w:r>
    </w:p>
    <w:p w14:paraId="6566FC31" w14:textId="77777777" w:rsidR="00A1088C" w:rsidRPr="002E3A11" w:rsidRDefault="00A1088C" w:rsidP="00A1088C">
      <w:pPr>
        <w:rPr>
          <w:sz w:val="24"/>
          <w:szCs w:val="24"/>
          <w:lang w:val="en-GB"/>
        </w:rPr>
      </w:pPr>
      <w:r>
        <w:rPr>
          <w:sz w:val="24"/>
          <w:szCs w:val="24"/>
        </w:rPr>
        <w:t>Pekerjaan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3AE5CFEC" w14:textId="77777777" w:rsidR="00A1088C" w:rsidRDefault="00A1088C" w:rsidP="00A1088C">
      <w:pPr>
        <w:rPr>
          <w:sz w:val="24"/>
          <w:szCs w:val="24"/>
        </w:rPr>
      </w:pPr>
      <w:r>
        <w:rPr>
          <w:sz w:val="24"/>
          <w:szCs w:val="24"/>
        </w:rPr>
        <w:t>Alamat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1D666EB2" w14:textId="77777777" w:rsidR="00A1088C" w:rsidRDefault="00A1088C" w:rsidP="00A1088C">
      <w:pPr>
        <w:rPr>
          <w:sz w:val="24"/>
          <w:szCs w:val="24"/>
        </w:rPr>
      </w:pPr>
    </w:p>
    <w:p w14:paraId="7DB173F5" w14:textId="77777777" w:rsidR="00A1088C" w:rsidRDefault="00A1088C" w:rsidP="00A1088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Dengan ini saya memohon kepada Kepala Desa Sungai Meranti untuk membuatkan Surat Keterangan </w:t>
      </w:r>
      <w:r>
        <w:rPr>
          <w:b/>
          <w:sz w:val="24"/>
          <w:szCs w:val="24"/>
        </w:rPr>
        <w:t xml:space="preserve">DOMISILI RUMAH IBADAH </w:t>
      </w:r>
      <w:r>
        <w:rPr>
          <w:sz w:val="24"/>
          <w:szCs w:val="24"/>
        </w:rPr>
        <w:t xml:space="preserve"> yang mana surat keterangan ini di buat berdasarkan surat pernyataan yang saya buat tanpa paksaan dan kesadaran saya.</w:t>
      </w:r>
    </w:p>
    <w:p w14:paraId="1BBA8148" w14:textId="77777777" w:rsidR="00A1088C" w:rsidRPr="00F35D54" w:rsidRDefault="00A1088C" w:rsidP="00A1088C">
      <w:pPr>
        <w:ind w:firstLine="720"/>
        <w:rPr>
          <w:sz w:val="24"/>
          <w:szCs w:val="24"/>
          <w:lang w:val="en-GB"/>
        </w:rPr>
      </w:pPr>
    </w:p>
    <w:p w14:paraId="5CFE639F" w14:textId="77777777" w:rsidR="00A1088C" w:rsidRDefault="00A1088C" w:rsidP="00A108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Demikian surat pernyataan ini saya buat dengan sebenarnya tanpa paksaan dari siapapun dan apabila pernyataan ini tidak benar maka saya bersedia dituntut sesuai Undang – Undang dan Hukum yang berlaku dan tidak melibatkan pejabat yang terkait dan atau pihak manapun, terlebih dahulu saya ucapkan terimakasih .</w:t>
      </w:r>
    </w:p>
    <w:p w14:paraId="2640BB02" w14:textId="77777777" w:rsidR="00A1088C" w:rsidRDefault="00A1088C" w:rsidP="00A1088C">
      <w:pPr>
        <w:rPr>
          <w:sz w:val="24"/>
          <w:szCs w:val="24"/>
        </w:rPr>
      </w:pPr>
    </w:p>
    <w:p w14:paraId="1C52F2F4" w14:textId="77777777" w:rsidR="00A1088C" w:rsidRDefault="00A1088C" w:rsidP="00A1088C">
      <w:pPr>
        <w:ind w:left="1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Desa Sungai Meranti,                202</w:t>
      </w:r>
    </w:p>
    <w:p w14:paraId="353F2919" w14:textId="77777777" w:rsidR="00A1088C" w:rsidRDefault="00A1088C" w:rsidP="00A1088C">
      <w:pPr>
        <w:ind w:left="1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Yang membuatPernyataan</w:t>
      </w:r>
    </w:p>
    <w:p w14:paraId="53186F3C" w14:textId="77777777" w:rsidR="00A1088C" w:rsidRDefault="00A1088C" w:rsidP="00A1088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B7031C0" w14:textId="77777777" w:rsidR="00A1088C" w:rsidRPr="00883718" w:rsidRDefault="00A1088C" w:rsidP="00A1088C">
      <w:pPr>
        <w:ind w:left="4320" w:firstLine="720"/>
        <w:rPr>
          <w:sz w:val="16"/>
          <w:szCs w:val="16"/>
        </w:rPr>
      </w:pPr>
      <w:r w:rsidRPr="00883718">
        <w:rPr>
          <w:sz w:val="16"/>
          <w:szCs w:val="16"/>
        </w:rPr>
        <w:t>Mantari</w:t>
      </w:r>
    </w:p>
    <w:p w14:paraId="4A31949A" w14:textId="77777777" w:rsidR="00A1088C" w:rsidRPr="00883718" w:rsidRDefault="00A1088C" w:rsidP="00A1088C">
      <w:pPr>
        <w:rPr>
          <w:sz w:val="16"/>
          <w:szCs w:val="16"/>
        </w:rPr>
      </w:pP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  <w:t>10.000</w:t>
      </w:r>
    </w:p>
    <w:p w14:paraId="6B1EA98A" w14:textId="77777777" w:rsidR="00A1088C" w:rsidRDefault="00A1088C" w:rsidP="00A1088C">
      <w:pPr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673D55" wp14:editId="5CA8C4BD">
                <wp:simplePos x="0" y="0"/>
                <wp:positionH relativeFrom="column">
                  <wp:posOffset>3686175</wp:posOffset>
                </wp:positionH>
                <wp:positionV relativeFrom="paragraph">
                  <wp:posOffset>173355</wp:posOffset>
                </wp:positionV>
                <wp:extent cx="1047750" cy="19050"/>
                <wp:effectExtent l="19050" t="20955" r="19050" b="17145"/>
                <wp:wrapNone/>
                <wp:docPr id="238694592" name="Konektor Panah Luru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7750" cy="190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553CD" id="Konektor Panah Lurus 1" o:spid="_x0000_s1026" type="#_x0000_t32" style="position:absolute;margin-left:290.25pt;margin-top:13.65pt;width:82.5pt;height:1.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" strokeweight="2.5pt">
                <v:shadow color="#868686"/>
              </v:shap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125B0BEC" w14:textId="77777777" w:rsidR="00A1088C" w:rsidRDefault="00A1088C" w:rsidP="00A1088C">
      <w:r>
        <w:br w:type="page"/>
      </w:r>
    </w:p>
    <w:p w14:paraId="49E508B8" w14:textId="77777777" w:rsidR="00A1088C" w:rsidRDefault="00A1088C" w:rsidP="00A1088C">
      <w:pPr>
        <w:jc w:val="center"/>
        <w:rPr>
          <w:b/>
          <w:sz w:val="24"/>
          <w:szCs w:val="24"/>
          <w:u w:val="single"/>
        </w:rPr>
      </w:pPr>
      <w:r w:rsidRPr="00207426">
        <w:rPr>
          <w:b/>
          <w:sz w:val="24"/>
          <w:szCs w:val="24"/>
          <w:u w:val="single"/>
        </w:rPr>
        <w:lastRenderedPageBreak/>
        <w:t>SURAT PERNYATAAN</w:t>
      </w:r>
    </w:p>
    <w:p w14:paraId="728C4638" w14:textId="77777777" w:rsidR="00A1088C" w:rsidRDefault="00A1088C" w:rsidP="00A1088C">
      <w:pPr>
        <w:jc w:val="center"/>
        <w:rPr>
          <w:b/>
          <w:sz w:val="24"/>
          <w:szCs w:val="24"/>
          <w:u w:val="single"/>
        </w:rPr>
      </w:pPr>
    </w:p>
    <w:p w14:paraId="0A6EC836" w14:textId="77777777" w:rsidR="00A1088C" w:rsidRDefault="00A1088C" w:rsidP="00A1088C">
      <w:pPr>
        <w:rPr>
          <w:sz w:val="24"/>
          <w:szCs w:val="24"/>
        </w:rPr>
      </w:pPr>
      <w:r>
        <w:rPr>
          <w:sz w:val="24"/>
          <w:szCs w:val="24"/>
        </w:rPr>
        <w:t>Saya yang bertandatangan di bawahini :</w:t>
      </w:r>
    </w:p>
    <w:p w14:paraId="57036874" w14:textId="77777777" w:rsidR="00A1088C" w:rsidRPr="006777BB" w:rsidRDefault="00A1088C" w:rsidP="00A1088C">
      <w:pPr>
        <w:rPr>
          <w:sz w:val="24"/>
          <w:szCs w:val="24"/>
          <w:lang w:val="en-GB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38CB03C1" w14:textId="77777777" w:rsidR="00A1088C" w:rsidRPr="00AF3B96" w:rsidRDefault="00A1088C" w:rsidP="00A1088C">
      <w:pPr>
        <w:rPr>
          <w:sz w:val="24"/>
          <w:szCs w:val="24"/>
        </w:rPr>
      </w:pPr>
      <w:r>
        <w:rPr>
          <w:sz w:val="24"/>
          <w:szCs w:val="24"/>
        </w:rPr>
        <w:t>Nik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5F5BE63E" w14:textId="77777777" w:rsidR="00A1088C" w:rsidRPr="00785AE3" w:rsidRDefault="00A1088C" w:rsidP="00A1088C">
      <w:pPr>
        <w:rPr>
          <w:sz w:val="24"/>
          <w:szCs w:val="24"/>
          <w:lang w:val="en-GB"/>
        </w:rPr>
      </w:pPr>
      <w:r>
        <w:rPr>
          <w:sz w:val="24"/>
          <w:szCs w:val="24"/>
        </w:rPr>
        <w:t>TempatTanggal Lahir</w:t>
      </w:r>
      <w:r>
        <w:rPr>
          <w:sz w:val="24"/>
          <w:szCs w:val="24"/>
        </w:rPr>
        <w:tab/>
        <w:t xml:space="preserve">: </w:t>
      </w:r>
    </w:p>
    <w:p w14:paraId="639CBE46" w14:textId="77777777" w:rsidR="00A1088C" w:rsidRPr="002E3A11" w:rsidRDefault="00A1088C" w:rsidP="00A1088C">
      <w:pPr>
        <w:rPr>
          <w:sz w:val="24"/>
          <w:szCs w:val="24"/>
          <w:lang w:val="en-GB"/>
        </w:rPr>
      </w:pPr>
      <w:r>
        <w:rPr>
          <w:sz w:val="24"/>
          <w:szCs w:val="24"/>
        </w:rPr>
        <w:t>Pekerjaan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0F3C76E6" w14:textId="77777777" w:rsidR="00A1088C" w:rsidRDefault="00A1088C" w:rsidP="00A1088C">
      <w:pPr>
        <w:rPr>
          <w:sz w:val="24"/>
          <w:szCs w:val="24"/>
        </w:rPr>
      </w:pPr>
      <w:r>
        <w:rPr>
          <w:sz w:val="24"/>
          <w:szCs w:val="24"/>
        </w:rPr>
        <w:t>Alamat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1DAA0583" w14:textId="77777777" w:rsidR="00A1088C" w:rsidRDefault="00A1088C" w:rsidP="00A1088C">
      <w:pPr>
        <w:rPr>
          <w:sz w:val="24"/>
          <w:szCs w:val="24"/>
        </w:rPr>
      </w:pPr>
    </w:p>
    <w:p w14:paraId="1EA22FA9" w14:textId="77777777" w:rsidR="00A1088C" w:rsidRDefault="00A1088C" w:rsidP="00A1088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Dengan ini saya memohon kepada Kepala Desa Sungai Meranti untuk membuatkan Surat Keterangan </w:t>
      </w:r>
      <w:r>
        <w:rPr>
          <w:b/>
          <w:sz w:val="24"/>
          <w:szCs w:val="24"/>
        </w:rPr>
        <w:t>DOMISILI KELOMPOK</w:t>
      </w:r>
      <w:r>
        <w:rPr>
          <w:sz w:val="24"/>
          <w:szCs w:val="24"/>
        </w:rPr>
        <w:t xml:space="preserve"> yang mana surat keterangan ini di buat berdasarkan surat pernyataan yang saya buat tanpa paksaan dan kesadaran saya.</w:t>
      </w:r>
    </w:p>
    <w:p w14:paraId="4F0B1B4B" w14:textId="77777777" w:rsidR="00A1088C" w:rsidRPr="00F35D54" w:rsidRDefault="00A1088C" w:rsidP="00A1088C">
      <w:pPr>
        <w:ind w:firstLine="720"/>
        <w:rPr>
          <w:sz w:val="24"/>
          <w:szCs w:val="24"/>
          <w:lang w:val="en-GB"/>
        </w:rPr>
      </w:pPr>
    </w:p>
    <w:p w14:paraId="7822EF39" w14:textId="77777777" w:rsidR="00A1088C" w:rsidRDefault="00A1088C" w:rsidP="00A108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Demikian surat pernyataan ini saya buat dengan sebenarnya tanpa paksaan dari siapapun dan apabila pernyataan ini tidak benar maka saya bersedia dituntut sesuai Undang – Undang dan Hukum yang berlaku dan tidak melibatkan pejabat yang terkait dan atau pihak manapun, terlebih dahulu saya ucapkan terimakasih .</w:t>
      </w:r>
    </w:p>
    <w:p w14:paraId="6F405BE2" w14:textId="77777777" w:rsidR="00A1088C" w:rsidRDefault="00A1088C" w:rsidP="00A1088C">
      <w:pPr>
        <w:rPr>
          <w:sz w:val="24"/>
          <w:szCs w:val="24"/>
        </w:rPr>
      </w:pPr>
    </w:p>
    <w:p w14:paraId="1311E8D0" w14:textId="77777777" w:rsidR="00A1088C" w:rsidRDefault="00A1088C" w:rsidP="00A1088C">
      <w:pPr>
        <w:ind w:left="1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Desa Sungai Meranti,                202</w:t>
      </w:r>
    </w:p>
    <w:p w14:paraId="311D22D8" w14:textId="77777777" w:rsidR="00A1088C" w:rsidRDefault="00A1088C" w:rsidP="00A1088C">
      <w:pPr>
        <w:ind w:left="1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Yang membuatPernyataan</w:t>
      </w:r>
    </w:p>
    <w:p w14:paraId="45CE838C" w14:textId="77777777" w:rsidR="00A1088C" w:rsidRDefault="00A1088C" w:rsidP="00A1088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E996BDA" w14:textId="77777777" w:rsidR="00A1088C" w:rsidRPr="00883718" w:rsidRDefault="00A1088C" w:rsidP="00A1088C">
      <w:pPr>
        <w:ind w:left="4320" w:firstLine="720"/>
        <w:rPr>
          <w:sz w:val="16"/>
          <w:szCs w:val="16"/>
        </w:rPr>
      </w:pPr>
      <w:r w:rsidRPr="00883718">
        <w:rPr>
          <w:sz w:val="16"/>
          <w:szCs w:val="16"/>
        </w:rPr>
        <w:t>Mantari</w:t>
      </w:r>
    </w:p>
    <w:p w14:paraId="7ECB4370" w14:textId="77777777" w:rsidR="00A1088C" w:rsidRPr="00883718" w:rsidRDefault="00A1088C" w:rsidP="00A1088C">
      <w:pPr>
        <w:rPr>
          <w:sz w:val="16"/>
          <w:szCs w:val="16"/>
        </w:rPr>
      </w:pP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  <w:t>10.000</w:t>
      </w:r>
    </w:p>
    <w:p w14:paraId="56E71732" w14:textId="77777777" w:rsidR="00A1088C" w:rsidRDefault="00A1088C" w:rsidP="00A1088C">
      <w:pPr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906A50" wp14:editId="2C4B6F3B">
                <wp:simplePos x="0" y="0"/>
                <wp:positionH relativeFrom="column">
                  <wp:posOffset>3686175</wp:posOffset>
                </wp:positionH>
                <wp:positionV relativeFrom="paragraph">
                  <wp:posOffset>173355</wp:posOffset>
                </wp:positionV>
                <wp:extent cx="1047750" cy="19050"/>
                <wp:effectExtent l="19050" t="20955" r="19050" b="17145"/>
                <wp:wrapNone/>
                <wp:docPr id="1987102469" name="Konektor Panah Luru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7750" cy="190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19B7D" id="Konektor Panah Lurus 1" o:spid="_x0000_s1026" type="#_x0000_t32" style="position:absolute;margin-left:290.25pt;margin-top:13.65pt;width:82.5pt;height:1.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" strokeweight="2.5pt">
                <v:shadow color="#868686"/>
              </v:shap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7A71CE93" w14:textId="77777777" w:rsidR="00A1088C" w:rsidRDefault="00A1088C" w:rsidP="00A1088C">
      <w:r>
        <w:br w:type="page"/>
      </w:r>
    </w:p>
    <w:p w14:paraId="7B0ECF71" w14:textId="77777777" w:rsidR="00A1088C" w:rsidRDefault="00A1088C" w:rsidP="00A1088C">
      <w:pPr>
        <w:jc w:val="center"/>
        <w:rPr>
          <w:b/>
          <w:sz w:val="24"/>
          <w:szCs w:val="24"/>
          <w:u w:val="single"/>
        </w:rPr>
      </w:pPr>
      <w:r w:rsidRPr="00207426">
        <w:rPr>
          <w:b/>
          <w:sz w:val="24"/>
          <w:szCs w:val="24"/>
          <w:u w:val="single"/>
        </w:rPr>
        <w:lastRenderedPageBreak/>
        <w:t>SURAT PERNYATAAN</w:t>
      </w:r>
    </w:p>
    <w:p w14:paraId="02390D94" w14:textId="77777777" w:rsidR="00A1088C" w:rsidRDefault="00A1088C" w:rsidP="00A1088C">
      <w:pPr>
        <w:jc w:val="center"/>
        <w:rPr>
          <w:b/>
          <w:sz w:val="24"/>
          <w:szCs w:val="24"/>
          <w:u w:val="single"/>
        </w:rPr>
      </w:pPr>
    </w:p>
    <w:p w14:paraId="61CA8D0D" w14:textId="77777777" w:rsidR="00A1088C" w:rsidRDefault="00A1088C" w:rsidP="00A1088C">
      <w:pPr>
        <w:rPr>
          <w:sz w:val="24"/>
          <w:szCs w:val="24"/>
        </w:rPr>
      </w:pPr>
      <w:r>
        <w:rPr>
          <w:sz w:val="24"/>
          <w:szCs w:val="24"/>
        </w:rPr>
        <w:t>Saya yang bertandatangan di bawahini :</w:t>
      </w:r>
    </w:p>
    <w:p w14:paraId="329224F6" w14:textId="77777777" w:rsidR="00A1088C" w:rsidRPr="006777BB" w:rsidRDefault="00A1088C" w:rsidP="00A1088C">
      <w:pPr>
        <w:rPr>
          <w:sz w:val="24"/>
          <w:szCs w:val="24"/>
          <w:lang w:val="en-GB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2BA0B7CD" w14:textId="77777777" w:rsidR="00A1088C" w:rsidRPr="00AF3B96" w:rsidRDefault="00A1088C" w:rsidP="00A1088C">
      <w:pPr>
        <w:rPr>
          <w:sz w:val="24"/>
          <w:szCs w:val="24"/>
        </w:rPr>
      </w:pPr>
      <w:r>
        <w:rPr>
          <w:sz w:val="24"/>
          <w:szCs w:val="24"/>
        </w:rPr>
        <w:t>Nik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4FB8036C" w14:textId="77777777" w:rsidR="00A1088C" w:rsidRPr="00785AE3" w:rsidRDefault="00A1088C" w:rsidP="00A1088C">
      <w:pPr>
        <w:rPr>
          <w:sz w:val="24"/>
          <w:szCs w:val="24"/>
          <w:lang w:val="en-GB"/>
        </w:rPr>
      </w:pPr>
      <w:r>
        <w:rPr>
          <w:sz w:val="24"/>
          <w:szCs w:val="24"/>
        </w:rPr>
        <w:t>TempatTanggal Lahir</w:t>
      </w:r>
      <w:r>
        <w:rPr>
          <w:sz w:val="24"/>
          <w:szCs w:val="24"/>
        </w:rPr>
        <w:tab/>
        <w:t xml:space="preserve">: </w:t>
      </w:r>
    </w:p>
    <w:p w14:paraId="616818CE" w14:textId="77777777" w:rsidR="00A1088C" w:rsidRPr="002E3A11" w:rsidRDefault="00A1088C" w:rsidP="00A1088C">
      <w:pPr>
        <w:rPr>
          <w:sz w:val="24"/>
          <w:szCs w:val="24"/>
          <w:lang w:val="en-GB"/>
        </w:rPr>
      </w:pPr>
      <w:r>
        <w:rPr>
          <w:sz w:val="24"/>
          <w:szCs w:val="24"/>
        </w:rPr>
        <w:t>Pekerjaan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718C771E" w14:textId="77777777" w:rsidR="00A1088C" w:rsidRDefault="00A1088C" w:rsidP="00A1088C">
      <w:pPr>
        <w:rPr>
          <w:sz w:val="24"/>
          <w:szCs w:val="24"/>
        </w:rPr>
      </w:pPr>
      <w:r>
        <w:rPr>
          <w:sz w:val="24"/>
          <w:szCs w:val="24"/>
        </w:rPr>
        <w:t>Alamat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34C2A366" w14:textId="77777777" w:rsidR="00A1088C" w:rsidRDefault="00A1088C" w:rsidP="00A1088C">
      <w:pPr>
        <w:rPr>
          <w:sz w:val="24"/>
          <w:szCs w:val="24"/>
        </w:rPr>
      </w:pPr>
    </w:p>
    <w:p w14:paraId="2A03504E" w14:textId="77777777" w:rsidR="00A1088C" w:rsidRDefault="00A1088C" w:rsidP="00A1088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Dengan ini saya memohon kepada Kepala Desa Sungai Meranti untuk membuatkan Surat Keterangan </w:t>
      </w:r>
      <w:r>
        <w:rPr>
          <w:b/>
          <w:sz w:val="24"/>
          <w:szCs w:val="24"/>
        </w:rPr>
        <w:t xml:space="preserve">DOMISILI </w:t>
      </w:r>
      <w:r>
        <w:rPr>
          <w:sz w:val="24"/>
          <w:szCs w:val="24"/>
        </w:rPr>
        <w:t xml:space="preserve"> yang mana surat keterangan ini di buat berdasarkan surat pernyataan yang saya buat tanpa paksaan dan kesadaran saya.</w:t>
      </w:r>
    </w:p>
    <w:p w14:paraId="5C2C886A" w14:textId="77777777" w:rsidR="00A1088C" w:rsidRPr="00F35D54" w:rsidRDefault="00A1088C" w:rsidP="00A1088C">
      <w:pPr>
        <w:ind w:firstLine="720"/>
        <w:rPr>
          <w:sz w:val="24"/>
          <w:szCs w:val="24"/>
          <w:lang w:val="en-GB"/>
        </w:rPr>
      </w:pPr>
    </w:p>
    <w:p w14:paraId="337A40AC" w14:textId="77777777" w:rsidR="00A1088C" w:rsidRDefault="00A1088C" w:rsidP="00A108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Demikian surat pernyataan ini saya buat dengan sebenarnya tanpa paksaan dari siapapun dan apabila pernyataan ini tidak benar maka saya bersedia dituntut sesuai Undang – Undang dan Hukum yang berlaku dan tidak melibatkan pejabat yang terkait dan atau pihak manapun, terlebih dahulu saya ucapkan terimakasih .</w:t>
      </w:r>
    </w:p>
    <w:p w14:paraId="740FCB1E" w14:textId="77777777" w:rsidR="00A1088C" w:rsidRDefault="00A1088C" w:rsidP="00A1088C">
      <w:pPr>
        <w:rPr>
          <w:sz w:val="24"/>
          <w:szCs w:val="24"/>
        </w:rPr>
      </w:pPr>
    </w:p>
    <w:p w14:paraId="1CF0266D" w14:textId="77777777" w:rsidR="00A1088C" w:rsidRDefault="00A1088C" w:rsidP="00A1088C">
      <w:pPr>
        <w:ind w:left="1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Desa Sungai Meranti,                202</w:t>
      </w:r>
    </w:p>
    <w:p w14:paraId="43FEE60F" w14:textId="77777777" w:rsidR="00A1088C" w:rsidRDefault="00A1088C" w:rsidP="00A1088C">
      <w:pPr>
        <w:ind w:left="1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Yang membuatPernyataan</w:t>
      </w:r>
    </w:p>
    <w:p w14:paraId="24CCABB6" w14:textId="77777777" w:rsidR="00A1088C" w:rsidRDefault="00A1088C" w:rsidP="00A1088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AE42BEC" w14:textId="77777777" w:rsidR="00A1088C" w:rsidRPr="00883718" w:rsidRDefault="00A1088C" w:rsidP="00A1088C">
      <w:pPr>
        <w:ind w:left="4320" w:firstLine="720"/>
        <w:rPr>
          <w:sz w:val="16"/>
          <w:szCs w:val="16"/>
        </w:rPr>
      </w:pPr>
      <w:r w:rsidRPr="00883718">
        <w:rPr>
          <w:sz w:val="16"/>
          <w:szCs w:val="16"/>
        </w:rPr>
        <w:t>Mantari</w:t>
      </w:r>
    </w:p>
    <w:p w14:paraId="7E75EF85" w14:textId="77777777" w:rsidR="00A1088C" w:rsidRPr="00883718" w:rsidRDefault="00A1088C" w:rsidP="00A1088C">
      <w:pPr>
        <w:rPr>
          <w:sz w:val="16"/>
          <w:szCs w:val="16"/>
        </w:rPr>
      </w:pP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  <w:t>10.000</w:t>
      </w:r>
    </w:p>
    <w:p w14:paraId="0D72CC03" w14:textId="77777777" w:rsidR="00A1088C" w:rsidRDefault="00A1088C" w:rsidP="00A1088C">
      <w:pPr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F7010C" wp14:editId="72F028A9">
                <wp:simplePos x="0" y="0"/>
                <wp:positionH relativeFrom="column">
                  <wp:posOffset>3686175</wp:posOffset>
                </wp:positionH>
                <wp:positionV relativeFrom="paragraph">
                  <wp:posOffset>173355</wp:posOffset>
                </wp:positionV>
                <wp:extent cx="1047750" cy="19050"/>
                <wp:effectExtent l="19050" t="20955" r="19050" b="17145"/>
                <wp:wrapNone/>
                <wp:docPr id="1819250659" name="Konektor Panah Luru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7750" cy="190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8BD08" id="Konektor Panah Lurus 1" o:spid="_x0000_s1026" type="#_x0000_t32" style="position:absolute;margin-left:290.25pt;margin-top:13.65pt;width:82.5pt;height:1.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" strokeweight="2.5pt">
                <v:shadow color="#868686"/>
              </v:shap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08094AF6" w14:textId="77777777" w:rsidR="00A1088C" w:rsidRDefault="00A1088C" w:rsidP="00A1088C">
      <w:r>
        <w:br w:type="page"/>
      </w:r>
    </w:p>
    <w:p w14:paraId="678D77DC" w14:textId="77777777" w:rsidR="00A1088C" w:rsidRDefault="00A1088C" w:rsidP="00A1088C">
      <w:pPr>
        <w:jc w:val="center"/>
        <w:rPr>
          <w:b/>
          <w:sz w:val="24"/>
          <w:szCs w:val="24"/>
          <w:u w:val="single"/>
        </w:rPr>
      </w:pPr>
      <w:r w:rsidRPr="00207426">
        <w:rPr>
          <w:b/>
          <w:sz w:val="24"/>
          <w:szCs w:val="24"/>
          <w:u w:val="single"/>
        </w:rPr>
        <w:lastRenderedPageBreak/>
        <w:t>SURAT PERNYATAAN</w:t>
      </w:r>
    </w:p>
    <w:p w14:paraId="393C317A" w14:textId="77777777" w:rsidR="00A1088C" w:rsidRDefault="00A1088C" w:rsidP="00A1088C">
      <w:pPr>
        <w:jc w:val="center"/>
        <w:rPr>
          <w:b/>
          <w:sz w:val="24"/>
          <w:szCs w:val="24"/>
          <w:u w:val="single"/>
        </w:rPr>
      </w:pPr>
    </w:p>
    <w:p w14:paraId="5542E724" w14:textId="77777777" w:rsidR="00A1088C" w:rsidRDefault="00A1088C" w:rsidP="00A1088C">
      <w:pPr>
        <w:rPr>
          <w:sz w:val="24"/>
          <w:szCs w:val="24"/>
        </w:rPr>
      </w:pPr>
      <w:r>
        <w:rPr>
          <w:sz w:val="24"/>
          <w:szCs w:val="24"/>
        </w:rPr>
        <w:t>Saya yang bertandatangan di bawahini :</w:t>
      </w:r>
    </w:p>
    <w:p w14:paraId="02AA3769" w14:textId="77777777" w:rsidR="00A1088C" w:rsidRPr="006777BB" w:rsidRDefault="00A1088C" w:rsidP="00A1088C">
      <w:pPr>
        <w:rPr>
          <w:sz w:val="24"/>
          <w:szCs w:val="24"/>
          <w:lang w:val="en-GB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571C56C3" w14:textId="77777777" w:rsidR="00A1088C" w:rsidRPr="00AF3B96" w:rsidRDefault="00A1088C" w:rsidP="00A1088C">
      <w:pPr>
        <w:rPr>
          <w:sz w:val="24"/>
          <w:szCs w:val="24"/>
        </w:rPr>
      </w:pPr>
      <w:r>
        <w:rPr>
          <w:sz w:val="24"/>
          <w:szCs w:val="24"/>
        </w:rPr>
        <w:t>Nik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753969B4" w14:textId="77777777" w:rsidR="00A1088C" w:rsidRPr="00785AE3" w:rsidRDefault="00A1088C" w:rsidP="00A1088C">
      <w:pPr>
        <w:rPr>
          <w:sz w:val="24"/>
          <w:szCs w:val="24"/>
          <w:lang w:val="en-GB"/>
        </w:rPr>
      </w:pPr>
      <w:r>
        <w:rPr>
          <w:sz w:val="24"/>
          <w:szCs w:val="24"/>
        </w:rPr>
        <w:t>TempatTanggal Lahir</w:t>
      </w:r>
      <w:r>
        <w:rPr>
          <w:sz w:val="24"/>
          <w:szCs w:val="24"/>
        </w:rPr>
        <w:tab/>
        <w:t xml:space="preserve">: </w:t>
      </w:r>
    </w:p>
    <w:p w14:paraId="369920B1" w14:textId="77777777" w:rsidR="00A1088C" w:rsidRPr="002E3A11" w:rsidRDefault="00A1088C" w:rsidP="00A1088C">
      <w:pPr>
        <w:rPr>
          <w:sz w:val="24"/>
          <w:szCs w:val="24"/>
          <w:lang w:val="en-GB"/>
        </w:rPr>
      </w:pPr>
      <w:r>
        <w:rPr>
          <w:sz w:val="24"/>
          <w:szCs w:val="24"/>
        </w:rPr>
        <w:t>Pekerjaan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2B87FB59" w14:textId="77777777" w:rsidR="00A1088C" w:rsidRDefault="00A1088C" w:rsidP="00A1088C">
      <w:pPr>
        <w:rPr>
          <w:sz w:val="24"/>
          <w:szCs w:val="24"/>
        </w:rPr>
      </w:pPr>
      <w:r>
        <w:rPr>
          <w:sz w:val="24"/>
          <w:szCs w:val="24"/>
        </w:rPr>
        <w:t>Alamat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1AC23F08" w14:textId="77777777" w:rsidR="00A1088C" w:rsidRDefault="00A1088C" w:rsidP="00A1088C">
      <w:pPr>
        <w:rPr>
          <w:sz w:val="24"/>
          <w:szCs w:val="24"/>
        </w:rPr>
      </w:pPr>
    </w:p>
    <w:p w14:paraId="28F8C424" w14:textId="77777777" w:rsidR="00A1088C" w:rsidRDefault="00A1088C" w:rsidP="00A1088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Dengan ini saya memohon kepada Kepala Desa Sungai Meranti untuk membuatkan Surat Keterangan </w:t>
      </w:r>
      <w:r>
        <w:rPr>
          <w:b/>
          <w:sz w:val="24"/>
          <w:szCs w:val="24"/>
        </w:rPr>
        <w:t>SURAT JALAN</w:t>
      </w:r>
      <w:r>
        <w:rPr>
          <w:sz w:val="24"/>
          <w:szCs w:val="24"/>
        </w:rPr>
        <w:t xml:space="preserve"> yang mana surat keterangan ini di buat berdasarkan surat pernyataan yang saya buat tanpa paksaan dan kesadaran saya.</w:t>
      </w:r>
    </w:p>
    <w:p w14:paraId="6A894F53" w14:textId="77777777" w:rsidR="00A1088C" w:rsidRPr="00F35D54" w:rsidRDefault="00A1088C" w:rsidP="00A1088C">
      <w:pPr>
        <w:ind w:firstLine="720"/>
        <w:rPr>
          <w:sz w:val="24"/>
          <w:szCs w:val="24"/>
          <w:lang w:val="en-GB"/>
        </w:rPr>
      </w:pPr>
    </w:p>
    <w:p w14:paraId="30B51079" w14:textId="77777777" w:rsidR="00A1088C" w:rsidRDefault="00A1088C" w:rsidP="00A108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Demikian surat pernyataan ini saya buat dengan sebenarnya tanpa paksaan dari siapapun dan apabila pernyataan ini tidak benar maka saya bersedia dituntut sesuai Undang – Undang dan Hukum yang berlaku dan tidak melibatkan pejabat yang terkait dan atau pihak manapun, terlebih dahulu saya ucapkan terimakasih .</w:t>
      </w:r>
    </w:p>
    <w:p w14:paraId="2D45CC52" w14:textId="77777777" w:rsidR="00A1088C" w:rsidRDefault="00A1088C" w:rsidP="00A1088C">
      <w:pPr>
        <w:rPr>
          <w:sz w:val="24"/>
          <w:szCs w:val="24"/>
        </w:rPr>
      </w:pPr>
    </w:p>
    <w:p w14:paraId="69BC41E0" w14:textId="77777777" w:rsidR="00A1088C" w:rsidRDefault="00A1088C" w:rsidP="00A1088C">
      <w:pPr>
        <w:ind w:left="1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Desa Sungai Meranti,                202</w:t>
      </w:r>
    </w:p>
    <w:p w14:paraId="76381147" w14:textId="77777777" w:rsidR="00A1088C" w:rsidRDefault="00A1088C" w:rsidP="00A1088C">
      <w:pPr>
        <w:ind w:left="1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Yang membuatPernyataan</w:t>
      </w:r>
    </w:p>
    <w:p w14:paraId="5FFBC801" w14:textId="77777777" w:rsidR="00A1088C" w:rsidRDefault="00A1088C" w:rsidP="00A1088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934A7E7" w14:textId="77777777" w:rsidR="00A1088C" w:rsidRPr="00883718" w:rsidRDefault="00A1088C" w:rsidP="00A1088C">
      <w:pPr>
        <w:ind w:left="4320" w:firstLine="720"/>
        <w:rPr>
          <w:sz w:val="16"/>
          <w:szCs w:val="16"/>
        </w:rPr>
      </w:pPr>
      <w:r w:rsidRPr="00883718">
        <w:rPr>
          <w:sz w:val="16"/>
          <w:szCs w:val="16"/>
        </w:rPr>
        <w:t>Mantari</w:t>
      </w:r>
    </w:p>
    <w:p w14:paraId="541A2514" w14:textId="77777777" w:rsidR="00A1088C" w:rsidRPr="00883718" w:rsidRDefault="00A1088C" w:rsidP="00A1088C">
      <w:pPr>
        <w:rPr>
          <w:sz w:val="16"/>
          <w:szCs w:val="16"/>
        </w:rPr>
      </w:pP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  <w:t>10.000</w:t>
      </w:r>
    </w:p>
    <w:p w14:paraId="0A0D5A25" w14:textId="77777777" w:rsidR="00A1088C" w:rsidRDefault="00A1088C" w:rsidP="00A1088C">
      <w:pPr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54CC8A" wp14:editId="0A378867">
                <wp:simplePos x="0" y="0"/>
                <wp:positionH relativeFrom="column">
                  <wp:posOffset>3686175</wp:posOffset>
                </wp:positionH>
                <wp:positionV relativeFrom="paragraph">
                  <wp:posOffset>173355</wp:posOffset>
                </wp:positionV>
                <wp:extent cx="1047750" cy="19050"/>
                <wp:effectExtent l="19050" t="20955" r="19050" b="17145"/>
                <wp:wrapNone/>
                <wp:docPr id="2073995468" name="Konektor Panah Luru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7750" cy="190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76B5F" id="Konektor Panah Lurus 1" o:spid="_x0000_s1026" type="#_x0000_t32" style="position:absolute;margin-left:290.25pt;margin-top:13.65pt;width:82.5pt;height:1.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" strokeweight="2.5pt">
                <v:shadow color="#868686"/>
              </v:shap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3D47E3CE" w14:textId="77777777" w:rsidR="00A1088C" w:rsidRDefault="00A1088C" w:rsidP="00A1088C">
      <w:r>
        <w:br w:type="page"/>
      </w:r>
    </w:p>
    <w:p w14:paraId="09FB2FAE" w14:textId="77777777" w:rsidR="00A1088C" w:rsidRDefault="00A1088C" w:rsidP="00A1088C">
      <w:pPr>
        <w:jc w:val="center"/>
        <w:rPr>
          <w:b/>
          <w:sz w:val="24"/>
          <w:szCs w:val="24"/>
          <w:u w:val="single"/>
        </w:rPr>
      </w:pPr>
      <w:bookmarkStart w:id="0" w:name="_Hlk215145271"/>
      <w:r w:rsidRPr="00207426">
        <w:rPr>
          <w:b/>
          <w:sz w:val="24"/>
          <w:szCs w:val="24"/>
          <w:u w:val="single"/>
        </w:rPr>
        <w:lastRenderedPageBreak/>
        <w:t>SURAT PERNYATAAN</w:t>
      </w:r>
    </w:p>
    <w:p w14:paraId="0460D186" w14:textId="77777777" w:rsidR="00A1088C" w:rsidRDefault="00A1088C" w:rsidP="00A1088C">
      <w:pPr>
        <w:jc w:val="center"/>
        <w:rPr>
          <w:b/>
          <w:sz w:val="24"/>
          <w:szCs w:val="24"/>
          <w:u w:val="single"/>
        </w:rPr>
      </w:pPr>
    </w:p>
    <w:p w14:paraId="1152B4B6" w14:textId="77777777" w:rsidR="00A1088C" w:rsidRDefault="00A1088C" w:rsidP="00A1088C">
      <w:pPr>
        <w:rPr>
          <w:sz w:val="24"/>
          <w:szCs w:val="24"/>
        </w:rPr>
      </w:pPr>
      <w:r>
        <w:rPr>
          <w:sz w:val="24"/>
          <w:szCs w:val="24"/>
        </w:rPr>
        <w:t>Saya yang bertandatangan di bawahini :</w:t>
      </w:r>
    </w:p>
    <w:p w14:paraId="2CEB51FB" w14:textId="77777777" w:rsidR="00A1088C" w:rsidRPr="006777BB" w:rsidRDefault="00A1088C" w:rsidP="00A1088C">
      <w:pPr>
        <w:rPr>
          <w:sz w:val="24"/>
          <w:szCs w:val="24"/>
          <w:lang w:val="en-GB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5AB4D5EF" w14:textId="77777777" w:rsidR="00A1088C" w:rsidRPr="00AF3B96" w:rsidRDefault="00A1088C" w:rsidP="00A1088C">
      <w:pPr>
        <w:rPr>
          <w:sz w:val="24"/>
          <w:szCs w:val="24"/>
        </w:rPr>
      </w:pPr>
      <w:r>
        <w:rPr>
          <w:sz w:val="24"/>
          <w:szCs w:val="24"/>
        </w:rPr>
        <w:t>Nik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6680242A" w14:textId="77777777" w:rsidR="00A1088C" w:rsidRPr="00785AE3" w:rsidRDefault="00A1088C" w:rsidP="00A1088C">
      <w:pPr>
        <w:rPr>
          <w:sz w:val="24"/>
          <w:szCs w:val="24"/>
          <w:lang w:val="en-GB"/>
        </w:rPr>
      </w:pPr>
      <w:r>
        <w:rPr>
          <w:sz w:val="24"/>
          <w:szCs w:val="24"/>
        </w:rPr>
        <w:t>TempatTanggal Lahir</w:t>
      </w:r>
      <w:r>
        <w:rPr>
          <w:sz w:val="24"/>
          <w:szCs w:val="24"/>
        </w:rPr>
        <w:tab/>
        <w:t xml:space="preserve">: </w:t>
      </w:r>
    </w:p>
    <w:p w14:paraId="5CF84023" w14:textId="77777777" w:rsidR="00A1088C" w:rsidRPr="002E3A11" w:rsidRDefault="00A1088C" w:rsidP="00A1088C">
      <w:pPr>
        <w:rPr>
          <w:sz w:val="24"/>
          <w:szCs w:val="24"/>
          <w:lang w:val="en-GB"/>
        </w:rPr>
      </w:pPr>
      <w:r>
        <w:rPr>
          <w:sz w:val="24"/>
          <w:szCs w:val="24"/>
        </w:rPr>
        <w:t>Pekerjaan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3AC17999" w14:textId="77777777" w:rsidR="00A1088C" w:rsidRDefault="00A1088C" w:rsidP="00A1088C">
      <w:pPr>
        <w:rPr>
          <w:sz w:val="24"/>
          <w:szCs w:val="24"/>
        </w:rPr>
      </w:pPr>
      <w:r>
        <w:rPr>
          <w:sz w:val="24"/>
          <w:szCs w:val="24"/>
        </w:rPr>
        <w:t>Alamat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2B62B83A" w14:textId="77777777" w:rsidR="00A1088C" w:rsidRDefault="00A1088C" w:rsidP="00A1088C">
      <w:pPr>
        <w:rPr>
          <w:sz w:val="24"/>
          <w:szCs w:val="24"/>
        </w:rPr>
      </w:pPr>
    </w:p>
    <w:p w14:paraId="05425427" w14:textId="77777777" w:rsidR="00A1088C" w:rsidRDefault="00A1088C" w:rsidP="00A1088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Dengan ini saya memohon kepada Kepala Desa Sungai Meranti untuk membuatkan Surat Keterangan </w:t>
      </w:r>
      <w:r>
        <w:rPr>
          <w:b/>
          <w:sz w:val="24"/>
          <w:szCs w:val="24"/>
        </w:rPr>
        <w:t>BEDA NAMA</w:t>
      </w:r>
      <w:r>
        <w:rPr>
          <w:sz w:val="24"/>
          <w:szCs w:val="24"/>
        </w:rPr>
        <w:t xml:space="preserve"> yang mana surat keterangan ini di buat berdasarkan surat pernyataan yang saya buat tanpa paksaan dan kesadaran saya.</w:t>
      </w:r>
    </w:p>
    <w:p w14:paraId="5CA30FCB" w14:textId="77777777" w:rsidR="00A1088C" w:rsidRPr="00F35D54" w:rsidRDefault="00A1088C" w:rsidP="00A1088C">
      <w:pPr>
        <w:ind w:firstLine="720"/>
        <w:rPr>
          <w:sz w:val="24"/>
          <w:szCs w:val="24"/>
          <w:lang w:val="en-GB"/>
        </w:rPr>
      </w:pPr>
    </w:p>
    <w:p w14:paraId="76A1BE5A" w14:textId="77777777" w:rsidR="00A1088C" w:rsidRDefault="00A1088C" w:rsidP="00A108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Demikian surat pernyataan ini saya buat dengan sebenarnya tanpa paksaan dari siapapun dan apabila pernyataan ini tidak benar maka saya bersedia dituntut sesuai Undang – Undang dan Hukum yang berlaku dan tidak melibatkan pejabat yang terkait dan atau pihak manapun, terlebih dahulu saya ucapkan terimakasih .</w:t>
      </w:r>
    </w:p>
    <w:p w14:paraId="36107A35" w14:textId="77777777" w:rsidR="00A1088C" w:rsidRDefault="00A1088C" w:rsidP="00A1088C">
      <w:pPr>
        <w:rPr>
          <w:sz w:val="24"/>
          <w:szCs w:val="24"/>
        </w:rPr>
      </w:pPr>
    </w:p>
    <w:p w14:paraId="312D124E" w14:textId="77777777" w:rsidR="00A1088C" w:rsidRDefault="00A1088C" w:rsidP="00A1088C">
      <w:pPr>
        <w:ind w:left="1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Desa Sungai Meranti,                202</w:t>
      </w:r>
    </w:p>
    <w:p w14:paraId="29240604" w14:textId="77777777" w:rsidR="00A1088C" w:rsidRDefault="00A1088C" w:rsidP="00A1088C">
      <w:pPr>
        <w:ind w:left="1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Yang membuatPernyataan</w:t>
      </w:r>
    </w:p>
    <w:p w14:paraId="66078C76" w14:textId="77777777" w:rsidR="00A1088C" w:rsidRDefault="00A1088C" w:rsidP="00A1088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AA46FDF" w14:textId="77777777" w:rsidR="00A1088C" w:rsidRPr="00883718" w:rsidRDefault="00A1088C" w:rsidP="00A1088C">
      <w:pPr>
        <w:ind w:left="4320" w:firstLine="720"/>
        <w:rPr>
          <w:sz w:val="16"/>
          <w:szCs w:val="16"/>
        </w:rPr>
      </w:pPr>
      <w:r w:rsidRPr="00883718">
        <w:rPr>
          <w:sz w:val="16"/>
          <w:szCs w:val="16"/>
        </w:rPr>
        <w:t>Mantari</w:t>
      </w:r>
    </w:p>
    <w:p w14:paraId="21649229" w14:textId="77777777" w:rsidR="00A1088C" w:rsidRPr="00883718" w:rsidRDefault="00A1088C" w:rsidP="00A1088C">
      <w:pPr>
        <w:rPr>
          <w:sz w:val="16"/>
          <w:szCs w:val="16"/>
        </w:rPr>
      </w:pP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  <w:t>10.000</w:t>
      </w:r>
    </w:p>
    <w:p w14:paraId="2A47E1B3" w14:textId="77777777" w:rsidR="00A1088C" w:rsidRDefault="00A1088C" w:rsidP="00A1088C">
      <w:pPr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7888BA" wp14:editId="1E21FF9C">
                <wp:simplePos x="0" y="0"/>
                <wp:positionH relativeFrom="column">
                  <wp:posOffset>3686175</wp:posOffset>
                </wp:positionH>
                <wp:positionV relativeFrom="paragraph">
                  <wp:posOffset>173355</wp:posOffset>
                </wp:positionV>
                <wp:extent cx="1047750" cy="19050"/>
                <wp:effectExtent l="19050" t="20955" r="19050" b="17145"/>
                <wp:wrapNone/>
                <wp:docPr id="1307889633" name="Konektor Panah Luru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7750" cy="190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9446D" id="Konektor Panah Lurus 1" o:spid="_x0000_s1026" type="#_x0000_t32" style="position:absolute;margin-left:290.25pt;margin-top:13.65pt;width:82.5pt;height:1.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" strokeweight="2.5pt">
                <v:shadow color="#868686"/>
              </v:shap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</w:p>
    <w:bookmarkEnd w:id="0"/>
    <w:p w14:paraId="22AA4959" w14:textId="77777777" w:rsidR="00A1088C" w:rsidRDefault="00A1088C" w:rsidP="00A1088C">
      <w:r>
        <w:br w:type="page"/>
      </w:r>
    </w:p>
    <w:p w14:paraId="20F81F3B" w14:textId="77777777" w:rsidR="00110D14" w:rsidRDefault="00110D14" w:rsidP="00110D14">
      <w:pPr>
        <w:jc w:val="center"/>
        <w:rPr>
          <w:b/>
          <w:sz w:val="24"/>
          <w:szCs w:val="24"/>
          <w:u w:val="single"/>
        </w:rPr>
      </w:pPr>
      <w:r w:rsidRPr="00207426">
        <w:rPr>
          <w:b/>
          <w:sz w:val="24"/>
          <w:szCs w:val="24"/>
          <w:u w:val="single"/>
        </w:rPr>
        <w:lastRenderedPageBreak/>
        <w:t>SURAT PERNYATAAN</w:t>
      </w:r>
    </w:p>
    <w:p w14:paraId="69D2CB96" w14:textId="77777777" w:rsidR="00110D14" w:rsidRDefault="00110D14" w:rsidP="00110D14">
      <w:pPr>
        <w:jc w:val="center"/>
        <w:rPr>
          <w:b/>
          <w:sz w:val="24"/>
          <w:szCs w:val="24"/>
          <w:u w:val="single"/>
        </w:rPr>
      </w:pPr>
    </w:p>
    <w:p w14:paraId="56D91953" w14:textId="77777777" w:rsidR="00110D14" w:rsidRDefault="00110D14" w:rsidP="00110D14">
      <w:pPr>
        <w:rPr>
          <w:sz w:val="24"/>
          <w:szCs w:val="24"/>
        </w:rPr>
      </w:pPr>
      <w:r>
        <w:rPr>
          <w:sz w:val="24"/>
          <w:szCs w:val="24"/>
        </w:rPr>
        <w:t>Saya yang bertandatangan di bawahini :</w:t>
      </w:r>
    </w:p>
    <w:p w14:paraId="61AD6B34" w14:textId="77777777" w:rsidR="00110D14" w:rsidRPr="006777BB" w:rsidRDefault="00110D14" w:rsidP="00110D14">
      <w:pPr>
        <w:rPr>
          <w:sz w:val="24"/>
          <w:szCs w:val="24"/>
          <w:lang w:val="en-GB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54F692DD" w14:textId="77777777" w:rsidR="00110D14" w:rsidRPr="00AF3B96" w:rsidRDefault="00110D14" w:rsidP="00110D14">
      <w:pPr>
        <w:rPr>
          <w:sz w:val="24"/>
          <w:szCs w:val="24"/>
        </w:rPr>
      </w:pPr>
      <w:r>
        <w:rPr>
          <w:sz w:val="24"/>
          <w:szCs w:val="24"/>
        </w:rPr>
        <w:t>Nik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126D147C" w14:textId="77777777" w:rsidR="00110D14" w:rsidRPr="00785AE3" w:rsidRDefault="00110D14" w:rsidP="00110D14">
      <w:pPr>
        <w:rPr>
          <w:sz w:val="24"/>
          <w:szCs w:val="24"/>
          <w:lang w:val="en-GB"/>
        </w:rPr>
      </w:pPr>
      <w:r>
        <w:rPr>
          <w:sz w:val="24"/>
          <w:szCs w:val="24"/>
        </w:rPr>
        <w:t>TempatTanggal Lahir</w:t>
      </w:r>
      <w:r>
        <w:rPr>
          <w:sz w:val="24"/>
          <w:szCs w:val="24"/>
        </w:rPr>
        <w:tab/>
        <w:t xml:space="preserve">: </w:t>
      </w:r>
    </w:p>
    <w:p w14:paraId="7DB7979C" w14:textId="77777777" w:rsidR="00110D14" w:rsidRPr="002E3A11" w:rsidRDefault="00110D14" w:rsidP="00110D14">
      <w:pPr>
        <w:rPr>
          <w:sz w:val="24"/>
          <w:szCs w:val="24"/>
          <w:lang w:val="en-GB"/>
        </w:rPr>
      </w:pPr>
      <w:r>
        <w:rPr>
          <w:sz w:val="24"/>
          <w:szCs w:val="24"/>
        </w:rPr>
        <w:t>Pekerjaan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07402F37" w14:textId="77777777" w:rsidR="00110D14" w:rsidRDefault="00110D14" w:rsidP="00110D14">
      <w:pPr>
        <w:rPr>
          <w:sz w:val="24"/>
          <w:szCs w:val="24"/>
        </w:rPr>
      </w:pPr>
      <w:r>
        <w:rPr>
          <w:sz w:val="24"/>
          <w:szCs w:val="24"/>
        </w:rPr>
        <w:t>Alamat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4460080E" w14:textId="77777777" w:rsidR="00110D14" w:rsidRDefault="00110D14" w:rsidP="00110D14">
      <w:pPr>
        <w:rPr>
          <w:sz w:val="24"/>
          <w:szCs w:val="24"/>
        </w:rPr>
      </w:pPr>
    </w:p>
    <w:p w14:paraId="7C46D417" w14:textId="77777777" w:rsidR="00110D14" w:rsidRDefault="00110D14" w:rsidP="00110D14">
      <w:pPr>
        <w:ind w:firstLine="720"/>
        <w:rPr>
          <w:b/>
          <w:sz w:val="24"/>
          <w:szCs w:val="24"/>
        </w:rPr>
      </w:pPr>
      <w:r>
        <w:rPr>
          <w:sz w:val="24"/>
          <w:szCs w:val="24"/>
        </w:rPr>
        <w:t xml:space="preserve">Dengan ini saya memohon kepada Kepala Desa Sungai Meranti untuk membuatkan Surat Keterangan </w:t>
      </w:r>
      <w:r>
        <w:rPr>
          <w:b/>
          <w:sz w:val="24"/>
          <w:szCs w:val="24"/>
        </w:rPr>
        <w:t>BELUM MENIKAH</w:t>
      </w:r>
    </w:p>
    <w:p w14:paraId="3321C7F8" w14:textId="7F0F434B" w:rsidR="00110D14" w:rsidRPr="00110D14" w:rsidRDefault="00110D14" w:rsidP="00110D14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yang mana surat keterangan ini di buat berdasarkan surat pernyataan yang saya buat tanpa paksaan dan kesadaran saya.</w:t>
      </w:r>
    </w:p>
    <w:p w14:paraId="3201487D" w14:textId="77777777" w:rsidR="00110D14" w:rsidRPr="00F35D54" w:rsidRDefault="00110D14" w:rsidP="00110D14">
      <w:pPr>
        <w:ind w:firstLine="720"/>
        <w:rPr>
          <w:sz w:val="24"/>
          <w:szCs w:val="24"/>
          <w:lang w:val="en-GB"/>
        </w:rPr>
      </w:pPr>
    </w:p>
    <w:p w14:paraId="7646C39D" w14:textId="77777777" w:rsidR="00110D14" w:rsidRDefault="00110D14" w:rsidP="00110D1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Demikian surat pernyataan ini saya buat dengan sebenarnya tanpa paksaan dari siapapun dan apabila pernyataan ini tidak benar maka saya bersedia dituntut sesuai Undang – Undang dan Hukum yang berlaku dan tidak melibatkan pejabat yang terkait dan atau pihak manapun, terlebih dahulu saya ucapkan terimakasih .</w:t>
      </w:r>
    </w:p>
    <w:p w14:paraId="13CB66EF" w14:textId="77777777" w:rsidR="00110D14" w:rsidRDefault="00110D14" w:rsidP="00110D14">
      <w:pPr>
        <w:rPr>
          <w:sz w:val="24"/>
          <w:szCs w:val="24"/>
        </w:rPr>
      </w:pPr>
    </w:p>
    <w:p w14:paraId="7D388CE7" w14:textId="77777777" w:rsidR="00110D14" w:rsidRDefault="00110D14" w:rsidP="00110D14">
      <w:pPr>
        <w:ind w:left="1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Desa Sungai Meranti,                202</w:t>
      </w:r>
    </w:p>
    <w:p w14:paraId="7D826EF4" w14:textId="77777777" w:rsidR="00110D14" w:rsidRDefault="00110D14" w:rsidP="00110D14">
      <w:pPr>
        <w:ind w:left="1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Yang membuatPernyataan</w:t>
      </w:r>
    </w:p>
    <w:p w14:paraId="0FE77C5B" w14:textId="77777777" w:rsidR="00110D14" w:rsidRDefault="00110D14" w:rsidP="00110D1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E9A7052" w14:textId="77777777" w:rsidR="00110D14" w:rsidRPr="00883718" w:rsidRDefault="00110D14" w:rsidP="00110D14">
      <w:pPr>
        <w:ind w:left="4320" w:firstLine="720"/>
        <w:rPr>
          <w:sz w:val="16"/>
          <w:szCs w:val="16"/>
        </w:rPr>
      </w:pPr>
      <w:r w:rsidRPr="00883718">
        <w:rPr>
          <w:sz w:val="16"/>
          <w:szCs w:val="16"/>
        </w:rPr>
        <w:t>Mantari</w:t>
      </w:r>
    </w:p>
    <w:p w14:paraId="45D3DBA5" w14:textId="77777777" w:rsidR="00110D14" w:rsidRPr="00883718" w:rsidRDefault="00110D14" w:rsidP="00110D14">
      <w:pPr>
        <w:rPr>
          <w:sz w:val="16"/>
          <w:szCs w:val="16"/>
        </w:rPr>
      </w:pP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  <w:t>10.000</w:t>
      </w:r>
    </w:p>
    <w:p w14:paraId="6B9E2B52" w14:textId="77777777" w:rsidR="00110D14" w:rsidRDefault="00110D14" w:rsidP="00110D14">
      <w:pPr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F0D596" wp14:editId="0B3EAB72">
                <wp:simplePos x="0" y="0"/>
                <wp:positionH relativeFrom="column">
                  <wp:posOffset>3686175</wp:posOffset>
                </wp:positionH>
                <wp:positionV relativeFrom="paragraph">
                  <wp:posOffset>173355</wp:posOffset>
                </wp:positionV>
                <wp:extent cx="1047750" cy="19050"/>
                <wp:effectExtent l="19050" t="20955" r="19050" b="17145"/>
                <wp:wrapNone/>
                <wp:docPr id="614239689" name="Konektor Panah Luru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7750" cy="190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C873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Konektor Panah Lurus 1" o:spid="_x0000_s1026" type="#_x0000_t32" style="position:absolute;margin-left:290.25pt;margin-top:13.65pt;width:82.5pt;height:1.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" strokeweight="2.5pt">
                <v:shadow color="#868686"/>
              </v:shap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79CCB372" w14:textId="0795986C" w:rsidR="00110D14" w:rsidRDefault="00110D14">
      <w:r>
        <w:br w:type="page"/>
      </w:r>
    </w:p>
    <w:p w14:paraId="67839748" w14:textId="77777777" w:rsidR="00110D14" w:rsidRDefault="00110D14" w:rsidP="00110D14">
      <w:pPr>
        <w:jc w:val="center"/>
        <w:rPr>
          <w:b/>
          <w:sz w:val="24"/>
          <w:szCs w:val="24"/>
          <w:u w:val="single"/>
        </w:rPr>
      </w:pPr>
      <w:r w:rsidRPr="00207426">
        <w:rPr>
          <w:b/>
          <w:sz w:val="24"/>
          <w:szCs w:val="24"/>
          <w:u w:val="single"/>
        </w:rPr>
        <w:lastRenderedPageBreak/>
        <w:t>SURAT PERNYATAAN</w:t>
      </w:r>
    </w:p>
    <w:p w14:paraId="3E4FA43C" w14:textId="77777777" w:rsidR="00110D14" w:rsidRDefault="00110D14" w:rsidP="00110D14">
      <w:pPr>
        <w:jc w:val="center"/>
        <w:rPr>
          <w:b/>
          <w:sz w:val="24"/>
          <w:szCs w:val="24"/>
          <w:u w:val="single"/>
        </w:rPr>
      </w:pPr>
    </w:p>
    <w:p w14:paraId="105C6E09" w14:textId="77777777" w:rsidR="00110D14" w:rsidRDefault="00110D14" w:rsidP="00110D14">
      <w:pPr>
        <w:rPr>
          <w:sz w:val="24"/>
          <w:szCs w:val="24"/>
        </w:rPr>
      </w:pPr>
      <w:r>
        <w:rPr>
          <w:sz w:val="24"/>
          <w:szCs w:val="24"/>
        </w:rPr>
        <w:t>Saya yang bertandatangan di bawahini :</w:t>
      </w:r>
    </w:p>
    <w:p w14:paraId="44F619C0" w14:textId="77777777" w:rsidR="00110D14" w:rsidRPr="006777BB" w:rsidRDefault="00110D14" w:rsidP="00110D14">
      <w:pPr>
        <w:rPr>
          <w:sz w:val="24"/>
          <w:szCs w:val="24"/>
          <w:lang w:val="en-GB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3046A35B" w14:textId="77777777" w:rsidR="00110D14" w:rsidRPr="00AF3B96" w:rsidRDefault="00110D14" w:rsidP="00110D14">
      <w:pPr>
        <w:rPr>
          <w:sz w:val="24"/>
          <w:szCs w:val="24"/>
        </w:rPr>
      </w:pPr>
      <w:r>
        <w:rPr>
          <w:sz w:val="24"/>
          <w:szCs w:val="24"/>
        </w:rPr>
        <w:t>Nik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20F5B446" w14:textId="77777777" w:rsidR="00110D14" w:rsidRPr="00785AE3" w:rsidRDefault="00110D14" w:rsidP="00110D14">
      <w:pPr>
        <w:rPr>
          <w:sz w:val="24"/>
          <w:szCs w:val="24"/>
          <w:lang w:val="en-GB"/>
        </w:rPr>
      </w:pPr>
      <w:r>
        <w:rPr>
          <w:sz w:val="24"/>
          <w:szCs w:val="24"/>
        </w:rPr>
        <w:t>TempatTanggal Lahir</w:t>
      </w:r>
      <w:r>
        <w:rPr>
          <w:sz w:val="24"/>
          <w:szCs w:val="24"/>
        </w:rPr>
        <w:tab/>
        <w:t xml:space="preserve">: </w:t>
      </w:r>
    </w:p>
    <w:p w14:paraId="0D11AF95" w14:textId="77777777" w:rsidR="00110D14" w:rsidRPr="002E3A11" w:rsidRDefault="00110D14" w:rsidP="00110D14">
      <w:pPr>
        <w:rPr>
          <w:sz w:val="24"/>
          <w:szCs w:val="24"/>
          <w:lang w:val="en-GB"/>
        </w:rPr>
      </w:pPr>
      <w:r>
        <w:rPr>
          <w:sz w:val="24"/>
          <w:szCs w:val="24"/>
        </w:rPr>
        <w:t>Pekerjaan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7A89ABE9" w14:textId="77777777" w:rsidR="00110D14" w:rsidRDefault="00110D14" w:rsidP="00110D14">
      <w:pPr>
        <w:rPr>
          <w:sz w:val="24"/>
          <w:szCs w:val="24"/>
        </w:rPr>
      </w:pPr>
      <w:r>
        <w:rPr>
          <w:sz w:val="24"/>
          <w:szCs w:val="24"/>
        </w:rPr>
        <w:t>Alamat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0E95001C" w14:textId="77777777" w:rsidR="00110D14" w:rsidRDefault="00110D14" w:rsidP="00110D14">
      <w:pPr>
        <w:rPr>
          <w:sz w:val="24"/>
          <w:szCs w:val="24"/>
        </w:rPr>
      </w:pPr>
    </w:p>
    <w:p w14:paraId="0531EC65" w14:textId="663D7EB7" w:rsidR="00110D14" w:rsidRDefault="00110D14" w:rsidP="00110D1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Dengan ini saya memohon kepada Kepala Desa Sungai Meranti untuk membuatkan Surat Keterangan </w:t>
      </w:r>
      <w:r>
        <w:rPr>
          <w:b/>
          <w:sz w:val="24"/>
          <w:szCs w:val="24"/>
        </w:rPr>
        <w:t>KEPEMILIKAN TANAH</w:t>
      </w:r>
      <w:r>
        <w:rPr>
          <w:sz w:val="24"/>
          <w:szCs w:val="24"/>
        </w:rPr>
        <w:t xml:space="preserve"> yang mana surat keterangan ini di buat berdasarkan surat pernyataan yang saya buat tanpa paksaan dan kesadaran saya.</w:t>
      </w:r>
    </w:p>
    <w:p w14:paraId="67469756" w14:textId="77777777" w:rsidR="00110D14" w:rsidRPr="00F35D54" w:rsidRDefault="00110D14" w:rsidP="00110D14">
      <w:pPr>
        <w:ind w:firstLine="720"/>
        <w:rPr>
          <w:sz w:val="24"/>
          <w:szCs w:val="24"/>
          <w:lang w:val="en-GB"/>
        </w:rPr>
      </w:pPr>
    </w:p>
    <w:p w14:paraId="1A28A45F" w14:textId="77777777" w:rsidR="00110D14" w:rsidRDefault="00110D14" w:rsidP="00110D1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Demikian surat pernyataan ini saya buat dengan sebenarnya tanpa paksaan dari siapapun dan apabila pernyataan ini tidak benar maka saya bersedia dituntut sesuai Undang – Undang dan Hukum yang berlaku dan tidak melibatkan pejabat yang terkait dan atau pihak manapun, terlebih dahulu saya ucapkan terimakasih .</w:t>
      </w:r>
    </w:p>
    <w:p w14:paraId="24369A18" w14:textId="77777777" w:rsidR="00110D14" w:rsidRDefault="00110D14" w:rsidP="00110D14">
      <w:pPr>
        <w:rPr>
          <w:sz w:val="24"/>
          <w:szCs w:val="24"/>
        </w:rPr>
      </w:pPr>
    </w:p>
    <w:p w14:paraId="5DC24C6E" w14:textId="77777777" w:rsidR="00110D14" w:rsidRDefault="00110D14" w:rsidP="00110D14">
      <w:pPr>
        <w:ind w:left="1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Desa Sungai Meranti,                202</w:t>
      </w:r>
    </w:p>
    <w:p w14:paraId="01FAFD45" w14:textId="77777777" w:rsidR="00110D14" w:rsidRDefault="00110D14" w:rsidP="00110D14">
      <w:pPr>
        <w:ind w:left="1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Yang membuatPernyataan</w:t>
      </w:r>
    </w:p>
    <w:p w14:paraId="14D2E35C" w14:textId="77777777" w:rsidR="00110D14" w:rsidRDefault="00110D14" w:rsidP="00110D1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969091A" w14:textId="77777777" w:rsidR="00110D14" w:rsidRPr="00883718" w:rsidRDefault="00110D14" w:rsidP="00110D14">
      <w:pPr>
        <w:ind w:left="4320" w:firstLine="720"/>
        <w:rPr>
          <w:sz w:val="16"/>
          <w:szCs w:val="16"/>
        </w:rPr>
      </w:pPr>
      <w:r w:rsidRPr="00883718">
        <w:rPr>
          <w:sz w:val="16"/>
          <w:szCs w:val="16"/>
        </w:rPr>
        <w:t>Mantari</w:t>
      </w:r>
    </w:p>
    <w:p w14:paraId="4D8F22A1" w14:textId="77777777" w:rsidR="00110D14" w:rsidRPr="00883718" w:rsidRDefault="00110D14" w:rsidP="00110D14">
      <w:pPr>
        <w:rPr>
          <w:sz w:val="16"/>
          <w:szCs w:val="16"/>
        </w:rPr>
      </w:pP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</w:r>
      <w:r w:rsidRPr="00883718">
        <w:rPr>
          <w:sz w:val="16"/>
          <w:szCs w:val="16"/>
        </w:rPr>
        <w:tab/>
        <w:t>10.000</w:t>
      </w:r>
    </w:p>
    <w:p w14:paraId="073061D1" w14:textId="77777777" w:rsidR="00110D14" w:rsidRDefault="00110D14" w:rsidP="00110D14">
      <w:pPr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2554E8" wp14:editId="41373B26">
                <wp:simplePos x="0" y="0"/>
                <wp:positionH relativeFrom="column">
                  <wp:posOffset>3686175</wp:posOffset>
                </wp:positionH>
                <wp:positionV relativeFrom="paragraph">
                  <wp:posOffset>173355</wp:posOffset>
                </wp:positionV>
                <wp:extent cx="1047750" cy="19050"/>
                <wp:effectExtent l="19050" t="20955" r="19050" b="17145"/>
                <wp:wrapNone/>
                <wp:docPr id="712563363" name="Konektor Panah Luru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7750" cy="190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758F2" id="Konektor Panah Lurus 1" o:spid="_x0000_s1026" type="#_x0000_t32" style="position:absolute;margin-left:290.25pt;margin-top:13.65pt;width:82.5pt;height:1.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" strokeweight="2.5pt">
                <v:shadow color="#868686"/>
              </v:shap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11052A99" w14:textId="790D74AC" w:rsidR="00047E3A" w:rsidRDefault="00047E3A">
      <w:r>
        <w:br w:type="page"/>
      </w:r>
    </w:p>
    <w:p w14:paraId="6D2906B1" w14:textId="77777777" w:rsidR="00047E3A" w:rsidRDefault="00047E3A" w:rsidP="00047E3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SURAT PERNYATAAN</w:t>
      </w:r>
    </w:p>
    <w:p w14:paraId="59F29AE0" w14:textId="77777777" w:rsidR="00047E3A" w:rsidRDefault="00047E3A" w:rsidP="00047E3A">
      <w:pPr>
        <w:jc w:val="center"/>
        <w:rPr>
          <w:b/>
          <w:sz w:val="24"/>
          <w:szCs w:val="24"/>
          <w:u w:val="single"/>
        </w:rPr>
      </w:pPr>
    </w:p>
    <w:p w14:paraId="4B2C76D7" w14:textId="77777777" w:rsidR="00047E3A" w:rsidRDefault="00047E3A" w:rsidP="00047E3A">
      <w:pPr>
        <w:rPr>
          <w:sz w:val="24"/>
          <w:szCs w:val="24"/>
        </w:rPr>
      </w:pPr>
      <w:r>
        <w:rPr>
          <w:sz w:val="24"/>
          <w:szCs w:val="24"/>
        </w:rPr>
        <w:t>Saya yang bertandatangan di bawahini :</w:t>
      </w:r>
    </w:p>
    <w:p w14:paraId="03D7EC6D" w14:textId="77777777" w:rsidR="00047E3A" w:rsidRDefault="00047E3A" w:rsidP="00047E3A">
      <w:pPr>
        <w:rPr>
          <w:sz w:val="24"/>
          <w:szCs w:val="24"/>
          <w:lang w:val="en-GB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0D95CEAB" w14:textId="77777777" w:rsidR="00047E3A" w:rsidRDefault="00047E3A" w:rsidP="00047E3A">
      <w:pPr>
        <w:rPr>
          <w:sz w:val="24"/>
          <w:szCs w:val="24"/>
        </w:rPr>
      </w:pPr>
      <w:r>
        <w:rPr>
          <w:sz w:val="24"/>
          <w:szCs w:val="24"/>
        </w:rPr>
        <w:t>Nik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47262B05" w14:textId="77777777" w:rsidR="00047E3A" w:rsidRDefault="00047E3A" w:rsidP="00047E3A">
      <w:pPr>
        <w:rPr>
          <w:sz w:val="24"/>
          <w:szCs w:val="24"/>
          <w:lang w:val="en-GB"/>
        </w:rPr>
      </w:pPr>
      <w:r>
        <w:rPr>
          <w:sz w:val="24"/>
          <w:szCs w:val="24"/>
        </w:rPr>
        <w:t>TempatTanggal Lahir</w:t>
      </w:r>
      <w:r>
        <w:rPr>
          <w:sz w:val="24"/>
          <w:szCs w:val="24"/>
        </w:rPr>
        <w:tab/>
        <w:t xml:space="preserve">: </w:t>
      </w:r>
    </w:p>
    <w:p w14:paraId="1E4D41CD" w14:textId="77777777" w:rsidR="00047E3A" w:rsidRDefault="00047E3A" w:rsidP="00047E3A">
      <w:pPr>
        <w:rPr>
          <w:sz w:val="24"/>
          <w:szCs w:val="24"/>
          <w:lang w:val="en-GB"/>
        </w:rPr>
      </w:pPr>
      <w:r>
        <w:rPr>
          <w:sz w:val="24"/>
          <w:szCs w:val="24"/>
        </w:rPr>
        <w:t>Pekerjaan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14E206EE" w14:textId="77777777" w:rsidR="00047E3A" w:rsidRDefault="00047E3A" w:rsidP="00047E3A">
      <w:pPr>
        <w:rPr>
          <w:sz w:val="24"/>
          <w:szCs w:val="24"/>
        </w:rPr>
      </w:pPr>
      <w:r>
        <w:rPr>
          <w:sz w:val="24"/>
          <w:szCs w:val="24"/>
        </w:rPr>
        <w:t>Alamat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3E308771" w14:textId="77777777" w:rsidR="00047E3A" w:rsidRDefault="00047E3A" w:rsidP="00047E3A">
      <w:pPr>
        <w:rPr>
          <w:sz w:val="24"/>
          <w:szCs w:val="24"/>
        </w:rPr>
      </w:pPr>
    </w:p>
    <w:p w14:paraId="66C8CF9E" w14:textId="7E6E83FB" w:rsidR="00047E3A" w:rsidRDefault="00047E3A" w:rsidP="00047E3A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Dengan ini saya memohon kepada Kepala Desa Sungai Meranti untuk membuatkan Surat Keterangan </w:t>
      </w:r>
      <w:r>
        <w:rPr>
          <w:b/>
          <w:sz w:val="24"/>
          <w:szCs w:val="24"/>
        </w:rPr>
        <w:t>TANGGUNGAN ORANG TUA</w:t>
      </w:r>
      <w:r>
        <w:rPr>
          <w:sz w:val="24"/>
          <w:szCs w:val="24"/>
        </w:rPr>
        <w:t xml:space="preserve"> yang mana surat keterangan ini di buat berdasarkan surat pernyataan yang saya buat tanpa paksaan dan kesadaran saya.</w:t>
      </w:r>
    </w:p>
    <w:p w14:paraId="40D1CADF" w14:textId="77777777" w:rsidR="00047E3A" w:rsidRDefault="00047E3A" w:rsidP="00047E3A">
      <w:pPr>
        <w:ind w:firstLine="720"/>
        <w:rPr>
          <w:sz w:val="24"/>
          <w:szCs w:val="24"/>
          <w:lang w:val="en-GB"/>
        </w:rPr>
      </w:pPr>
    </w:p>
    <w:p w14:paraId="4B60AB1F" w14:textId="77777777" w:rsidR="00047E3A" w:rsidRDefault="00047E3A" w:rsidP="00047E3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Demikian surat pernyataan ini saya buat dengan sebenarnya tanpa paksaan dari siapapun dan apabila pernyataan ini tidak benar maka saya bersedia dituntut sesuai Undang – Undang dan Hukum yang berlaku dan tidak melibatkan pejabat yang terkait dan atau pihak manapun, terlebih dahulu saya ucapkan terimakasih .</w:t>
      </w:r>
    </w:p>
    <w:p w14:paraId="5691A37F" w14:textId="77777777" w:rsidR="00047E3A" w:rsidRDefault="00047E3A" w:rsidP="00047E3A">
      <w:pPr>
        <w:rPr>
          <w:sz w:val="24"/>
          <w:szCs w:val="24"/>
        </w:rPr>
      </w:pPr>
    </w:p>
    <w:p w14:paraId="2C3A13CF" w14:textId="77777777" w:rsidR="00047E3A" w:rsidRDefault="00047E3A" w:rsidP="00047E3A">
      <w:pPr>
        <w:ind w:left="1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Desa Sungai Meranti,                202</w:t>
      </w:r>
    </w:p>
    <w:p w14:paraId="4B16A96A" w14:textId="77777777" w:rsidR="00047E3A" w:rsidRDefault="00047E3A" w:rsidP="00047E3A">
      <w:pPr>
        <w:ind w:left="1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Yang membuatPernyataan</w:t>
      </w:r>
    </w:p>
    <w:p w14:paraId="3F6E30B5" w14:textId="77777777" w:rsidR="00047E3A" w:rsidRDefault="00047E3A" w:rsidP="00047E3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14F6A7F" w14:textId="77777777" w:rsidR="00047E3A" w:rsidRDefault="00047E3A" w:rsidP="00047E3A">
      <w:pPr>
        <w:ind w:left="4320" w:firstLine="720"/>
        <w:rPr>
          <w:sz w:val="16"/>
          <w:szCs w:val="16"/>
        </w:rPr>
      </w:pPr>
      <w:r>
        <w:rPr>
          <w:sz w:val="16"/>
          <w:szCs w:val="16"/>
        </w:rPr>
        <w:t>Mantari</w:t>
      </w:r>
    </w:p>
    <w:p w14:paraId="5EB53C56" w14:textId="77777777" w:rsidR="00047E3A" w:rsidRDefault="00047E3A" w:rsidP="00047E3A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10.000</w:t>
      </w:r>
    </w:p>
    <w:p w14:paraId="69D8A3E8" w14:textId="0EDE3AC7" w:rsidR="00047E3A" w:rsidRDefault="00047E3A" w:rsidP="00047E3A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3FEB315" wp14:editId="7CA2DBFC">
                <wp:simplePos x="0" y="0"/>
                <wp:positionH relativeFrom="column">
                  <wp:posOffset>3686175</wp:posOffset>
                </wp:positionH>
                <wp:positionV relativeFrom="paragraph">
                  <wp:posOffset>173355</wp:posOffset>
                </wp:positionV>
                <wp:extent cx="1047750" cy="19050"/>
                <wp:effectExtent l="19050" t="19050" r="19050" b="19050"/>
                <wp:wrapNone/>
                <wp:docPr id="2068914945" name="Konektor Panah Luru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7750" cy="190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FE7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Konektor Panah Lurus 17" o:spid="_x0000_s1026" type="#_x0000_t32" style="position:absolute;margin-left:290.25pt;margin-top:13.65pt;width:82.5pt;height:1.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" strokeweight="2.5pt">
                <v:shadow color="#868686"/>
              </v:shap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1441F4E1" w14:textId="77777777" w:rsidR="006208AD" w:rsidRPr="006208AD" w:rsidRDefault="006208AD" w:rsidP="006208AD"/>
    <w:sectPr w:rsidR="006208AD" w:rsidRPr="006208AD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D9E9F" w14:textId="77777777" w:rsidR="001A662C" w:rsidRDefault="001A662C" w:rsidP="0089289D">
      <w:r>
        <w:separator/>
      </w:r>
    </w:p>
  </w:endnote>
  <w:endnote w:type="continuationSeparator" w:id="0">
    <w:p w14:paraId="16E1C86D" w14:textId="77777777" w:rsidR="001A662C" w:rsidRDefault="001A662C" w:rsidP="00892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6C669" w14:textId="77777777" w:rsidR="001A662C" w:rsidRDefault="001A662C" w:rsidP="0089289D">
      <w:r>
        <w:separator/>
      </w:r>
    </w:p>
  </w:footnote>
  <w:footnote w:type="continuationSeparator" w:id="0">
    <w:p w14:paraId="3D364F91" w14:textId="77777777" w:rsidR="001A662C" w:rsidRDefault="001A662C" w:rsidP="00892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F02205A"/>
    <w:lvl w:ilvl="0">
      <w:start w:val="1"/>
      <w:numFmt w:val="decimal"/>
      <w:pStyle w:val="NomorDafta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D5EC2E0"/>
    <w:lvl w:ilvl="0">
      <w:start w:val="1"/>
      <w:numFmt w:val="decimal"/>
      <w:pStyle w:val="NomorDafta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B1636FA"/>
    <w:lvl w:ilvl="0">
      <w:start w:val="1"/>
      <w:numFmt w:val="decimal"/>
      <w:pStyle w:val="NomorDafta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15AC46A"/>
    <w:lvl w:ilvl="0">
      <w:start w:val="1"/>
      <w:numFmt w:val="decimal"/>
      <w:pStyle w:val="NomorDafta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56C05C"/>
    <w:lvl w:ilvl="0">
      <w:start w:val="1"/>
      <w:numFmt w:val="bullet"/>
      <w:pStyle w:val="PoinDaftar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80D152"/>
    <w:lvl w:ilvl="0">
      <w:start w:val="1"/>
      <w:numFmt w:val="bullet"/>
      <w:pStyle w:val="PoinDaftar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9AC29A"/>
    <w:lvl w:ilvl="0">
      <w:start w:val="1"/>
      <w:numFmt w:val="bullet"/>
      <w:pStyle w:val="PoinDaftar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EA2306"/>
    <w:lvl w:ilvl="0">
      <w:start w:val="1"/>
      <w:numFmt w:val="bullet"/>
      <w:pStyle w:val="PoinDaftar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44B8BE"/>
    <w:lvl w:ilvl="0">
      <w:start w:val="1"/>
      <w:numFmt w:val="decimal"/>
      <w:pStyle w:val="NomorDafta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9A8670"/>
    <w:lvl w:ilvl="0">
      <w:start w:val="1"/>
      <w:numFmt w:val="bullet"/>
      <w:pStyle w:val="PoinDafta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AA711F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Bagia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Bagia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342498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Bagia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Bagia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Bagia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7DC24E1E"/>
    <w:multiLevelType w:val="hybridMultilevel"/>
    <w:tmpl w:val="1F181F70"/>
    <w:lvl w:ilvl="0" w:tplc="0421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26" w15:restartNumberingAfterBreak="0">
    <w:nsid w:val="7E8F175F"/>
    <w:multiLevelType w:val="multilevel"/>
    <w:tmpl w:val="04090023"/>
    <w:styleLink w:val="BagianArtike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939138620">
    <w:abstractNumId w:val="21"/>
  </w:num>
  <w:num w:numId="2" w16cid:durableId="1118141794">
    <w:abstractNumId w:val="12"/>
  </w:num>
  <w:num w:numId="3" w16cid:durableId="552809106">
    <w:abstractNumId w:val="10"/>
  </w:num>
  <w:num w:numId="4" w16cid:durableId="1551653940">
    <w:abstractNumId w:val="23"/>
  </w:num>
  <w:num w:numId="5" w16cid:durableId="1481658055">
    <w:abstractNumId w:val="13"/>
  </w:num>
  <w:num w:numId="6" w16cid:durableId="1494486949">
    <w:abstractNumId w:val="17"/>
  </w:num>
  <w:num w:numId="7" w16cid:durableId="1101610480">
    <w:abstractNumId w:val="19"/>
  </w:num>
  <w:num w:numId="8" w16cid:durableId="1071124255">
    <w:abstractNumId w:val="9"/>
  </w:num>
  <w:num w:numId="9" w16cid:durableId="769005502">
    <w:abstractNumId w:val="7"/>
  </w:num>
  <w:num w:numId="10" w16cid:durableId="2120105351">
    <w:abstractNumId w:val="6"/>
  </w:num>
  <w:num w:numId="11" w16cid:durableId="2142578283">
    <w:abstractNumId w:val="5"/>
  </w:num>
  <w:num w:numId="12" w16cid:durableId="420875117">
    <w:abstractNumId w:val="4"/>
  </w:num>
  <w:num w:numId="13" w16cid:durableId="1714841597">
    <w:abstractNumId w:val="8"/>
  </w:num>
  <w:num w:numId="14" w16cid:durableId="679047890">
    <w:abstractNumId w:val="3"/>
  </w:num>
  <w:num w:numId="15" w16cid:durableId="1269586103">
    <w:abstractNumId w:val="2"/>
  </w:num>
  <w:num w:numId="16" w16cid:durableId="617565938">
    <w:abstractNumId w:val="1"/>
  </w:num>
  <w:num w:numId="17" w16cid:durableId="332224973">
    <w:abstractNumId w:val="0"/>
  </w:num>
  <w:num w:numId="18" w16cid:durableId="2070759017">
    <w:abstractNumId w:val="14"/>
  </w:num>
  <w:num w:numId="19" w16cid:durableId="1659651442">
    <w:abstractNumId w:val="16"/>
  </w:num>
  <w:num w:numId="20" w16cid:durableId="1341856926">
    <w:abstractNumId w:val="22"/>
  </w:num>
  <w:num w:numId="21" w16cid:durableId="832523200">
    <w:abstractNumId w:val="18"/>
  </w:num>
  <w:num w:numId="22" w16cid:durableId="776801985">
    <w:abstractNumId w:val="11"/>
  </w:num>
  <w:num w:numId="23" w16cid:durableId="724989146">
    <w:abstractNumId w:val="24"/>
  </w:num>
  <w:num w:numId="24" w16cid:durableId="564341589">
    <w:abstractNumId w:val="20"/>
  </w:num>
  <w:num w:numId="25" w16cid:durableId="394933846">
    <w:abstractNumId w:val="15"/>
  </w:num>
  <w:num w:numId="26" w16cid:durableId="1381125046">
    <w:abstractNumId w:val="26"/>
  </w:num>
  <w:num w:numId="27" w16cid:durableId="98254092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210"/>
    <w:rsid w:val="000025F2"/>
    <w:rsid w:val="00047E3A"/>
    <w:rsid w:val="000E40C8"/>
    <w:rsid w:val="00110D14"/>
    <w:rsid w:val="001A662C"/>
    <w:rsid w:val="00223A42"/>
    <w:rsid w:val="00412C43"/>
    <w:rsid w:val="00492DB0"/>
    <w:rsid w:val="004E108E"/>
    <w:rsid w:val="00515210"/>
    <w:rsid w:val="006208AD"/>
    <w:rsid w:val="00645252"/>
    <w:rsid w:val="00651225"/>
    <w:rsid w:val="006821DB"/>
    <w:rsid w:val="00692C9B"/>
    <w:rsid w:val="006D3D74"/>
    <w:rsid w:val="0083569A"/>
    <w:rsid w:val="00846C3F"/>
    <w:rsid w:val="00881FFA"/>
    <w:rsid w:val="0089289D"/>
    <w:rsid w:val="008E5B12"/>
    <w:rsid w:val="008F2654"/>
    <w:rsid w:val="00A1088C"/>
    <w:rsid w:val="00A9204E"/>
    <w:rsid w:val="00AB3BBB"/>
    <w:rsid w:val="00D079BE"/>
    <w:rsid w:val="00E11DD2"/>
    <w:rsid w:val="00E3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  <o:rules v:ext="edit">
        <o:r id="V:Rule1" type="connector" idref="#Konektor Panah Lurus 1"/>
        <o:r id="V:Rule2" type="connector" idref="#Konektor Panah Lurus 1"/>
      </o:rules>
    </o:shapelayout>
  </w:shapeDefaults>
  <w:decimalSymbol w:val=","/>
  <w:listSeparator w:val=";"/>
  <w14:docId w14:val="2FA561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89D"/>
    <w:rPr>
      <w:rFonts w:ascii="Calibri" w:hAnsi="Calibri" w:cs="Calibri"/>
    </w:rPr>
  </w:style>
  <w:style w:type="paragraph" w:styleId="Judul1">
    <w:name w:val="heading 1"/>
    <w:basedOn w:val="Normal"/>
    <w:next w:val="Normal"/>
    <w:link w:val="Judul1KAR"/>
    <w:uiPriority w:val="9"/>
    <w:qFormat/>
    <w:rsid w:val="0089289D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9289D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89289D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89289D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rsid w:val="0089289D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Judul6">
    <w:name w:val="heading 6"/>
    <w:basedOn w:val="Normal"/>
    <w:next w:val="Normal"/>
    <w:link w:val="Judul6KAR"/>
    <w:uiPriority w:val="9"/>
    <w:unhideWhenUsed/>
    <w:qFormat/>
    <w:rsid w:val="0089289D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unhideWhenUsed/>
    <w:qFormat/>
    <w:rsid w:val="0089289D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unhideWhenUsed/>
    <w:qFormat/>
    <w:rsid w:val="0089289D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Judul9">
    <w:name w:val="heading 9"/>
    <w:basedOn w:val="Normal"/>
    <w:next w:val="Normal"/>
    <w:link w:val="Judul9KAR"/>
    <w:uiPriority w:val="9"/>
    <w:unhideWhenUsed/>
    <w:qFormat/>
    <w:rsid w:val="0089289D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89289D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Judul2KAR">
    <w:name w:val="Judul 2 KAR"/>
    <w:basedOn w:val="FontParagrafDefault"/>
    <w:link w:val="Judul2"/>
    <w:uiPriority w:val="9"/>
    <w:rsid w:val="0089289D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89289D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rsid w:val="0089289D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Judul5KAR">
    <w:name w:val="Judul 5 KAR"/>
    <w:basedOn w:val="FontParagrafDefault"/>
    <w:link w:val="Judul5"/>
    <w:uiPriority w:val="9"/>
    <w:rsid w:val="0089289D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Judul6KAR">
    <w:name w:val="Judul 6 KAR"/>
    <w:basedOn w:val="FontParagrafDefault"/>
    <w:link w:val="Judul6"/>
    <w:uiPriority w:val="9"/>
    <w:rsid w:val="0089289D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rsid w:val="0089289D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rsid w:val="0089289D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Judul9KAR">
    <w:name w:val="Judul 9 KAR"/>
    <w:basedOn w:val="FontParagrafDefault"/>
    <w:link w:val="Judul9"/>
    <w:uiPriority w:val="9"/>
    <w:rsid w:val="0089289D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Judul">
    <w:name w:val="Title"/>
    <w:basedOn w:val="Normal"/>
    <w:next w:val="Normal"/>
    <w:link w:val="JudulKAR"/>
    <w:uiPriority w:val="10"/>
    <w:qFormat/>
    <w:rsid w:val="0089289D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89289D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89289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judulKAR">
    <w:name w:val="Subjudul KAR"/>
    <w:basedOn w:val="FontParagrafDefault"/>
    <w:link w:val="Subjudul"/>
    <w:uiPriority w:val="11"/>
    <w:rsid w:val="0089289D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PenekananHalus">
    <w:name w:val="Subtle Emphasis"/>
    <w:basedOn w:val="FontParagrafDefault"/>
    <w:uiPriority w:val="19"/>
    <w:qFormat/>
    <w:rsid w:val="0089289D"/>
    <w:rPr>
      <w:rFonts w:ascii="Calibri" w:hAnsi="Calibri" w:cs="Calibri"/>
      <w:i/>
      <w:iCs/>
      <w:color w:val="404040" w:themeColor="text1" w:themeTint="BF"/>
    </w:rPr>
  </w:style>
  <w:style w:type="character" w:styleId="Penekanan">
    <w:name w:val="Emphasis"/>
    <w:basedOn w:val="FontParagrafDefault"/>
    <w:uiPriority w:val="20"/>
    <w:qFormat/>
    <w:rsid w:val="0089289D"/>
    <w:rPr>
      <w:rFonts w:ascii="Calibri" w:hAnsi="Calibri" w:cs="Calibri"/>
      <w:i/>
      <w:iCs/>
    </w:rPr>
  </w:style>
  <w:style w:type="character" w:styleId="PenekananKeras">
    <w:name w:val="Intense Emphasis"/>
    <w:basedOn w:val="FontParagrafDefault"/>
    <w:uiPriority w:val="21"/>
    <w:qFormat/>
    <w:rsid w:val="0089289D"/>
    <w:rPr>
      <w:rFonts w:ascii="Calibri" w:hAnsi="Calibri" w:cs="Calibri"/>
      <w:i/>
      <w:iCs/>
      <w:color w:val="1F4E79" w:themeColor="accent1" w:themeShade="80"/>
    </w:rPr>
  </w:style>
  <w:style w:type="character" w:styleId="Kuat">
    <w:name w:val="Strong"/>
    <w:basedOn w:val="FontParagrafDefault"/>
    <w:uiPriority w:val="22"/>
    <w:qFormat/>
    <w:rsid w:val="0089289D"/>
    <w:rPr>
      <w:rFonts w:ascii="Calibri" w:hAnsi="Calibri" w:cs="Calibri"/>
      <w:b/>
      <w:bCs/>
    </w:rPr>
  </w:style>
  <w:style w:type="paragraph" w:styleId="Kutipan">
    <w:name w:val="Quote"/>
    <w:basedOn w:val="Normal"/>
    <w:next w:val="Normal"/>
    <w:link w:val="KutipanKAR"/>
    <w:uiPriority w:val="29"/>
    <w:qFormat/>
    <w:rsid w:val="0089289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89289D"/>
    <w:rPr>
      <w:rFonts w:ascii="Calibri" w:hAnsi="Calibri" w:cs="Calibri"/>
      <w:i/>
      <w:iCs/>
      <w:color w:val="404040" w:themeColor="text1" w:themeTint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89289D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89289D"/>
    <w:rPr>
      <w:rFonts w:ascii="Calibri" w:hAnsi="Calibri" w:cs="Calibri"/>
      <w:i/>
      <w:iCs/>
      <w:color w:val="1F4E79" w:themeColor="accent1" w:themeShade="80"/>
    </w:rPr>
  </w:style>
  <w:style w:type="character" w:styleId="ReferensiRumit">
    <w:name w:val="Subtle Reference"/>
    <w:basedOn w:val="FontParagrafDefault"/>
    <w:uiPriority w:val="31"/>
    <w:qFormat/>
    <w:rsid w:val="0089289D"/>
    <w:rPr>
      <w:rFonts w:ascii="Calibri" w:hAnsi="Calibri" w:cs="Calibri"/>
      <w:smallCaps/>
      <w:color w:val="5A5A5A" w:themeColor="text1" w:themeTint="A5"/>
    </w:rPr>
  </w:style>
  <w:style w:type="character" w:styleId="ReferensiyangSering">
    <w:name w:val="Intense Reference"/>
    <w:basedOn w:val="FontParagrafDefault"/>
    <w:uiPriority w:val="32"/>
    <w:qFormat/>
    <w:rsid w:val="0089289D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JudulBuku">
    <w:name w:val="Book Title"/>
    <w:basedOn w:val="FontParagrafDefault"/>
    <w:uiPriority w:val="33"/>
    <w:qFormat/>
    <w:rsid w:val="0089289D"/>
    <w:rPr>
      <w:rFonts w:ascii="Calibri" w:hAnsi="Calibri" w:cs="Calibri"/>
      <w:b/>
      <w:bCs/>
      <w:i/>
      <w:iCs/>
      <w:spacing w:val="5"/>
    </w:rPr>
  </w:style>
  <w:style w:type="character" w:styleId="Hyperlink">
    <w:name w:val="Hyperlink"/>
    <w:basedOn w:val="FontParagrafDefault"/>
    <w:uiPriority w:val="99"/>
    <w:unhideWhenUsed/>
    <w:rsid w:val="0089289D"/>
    <w:rPr>
      <w:rFonts w:ascii="Calibri" w:hAnsi="Calibri" w:cs="Calibri"/>
      <w:color w:val="1F4E79" w:themeColor="accent1" w:themeShade="80"/>
      <w:u w:val="single"/>
    </w:rPr>
  </w:style>
  <w:style w:type="character" w:styleId="HiperlinkyangDiikuti">
    <w:name w:val="FollowedHyperlink"/>
    <w:basedOn w:val="FontParagrafDefault"/>
    <w:uiPriority w:val="99"/>
    <w:unhideWhenUsed/>
    <w:rsid w:val="0089289D"/>
    <w:rPr>
      <w:rFonts w:ascii="Calibri" w:hAnsi="Calibri" w:cs="Calibri"/>
      <w:color w:val="954F72" w:themeColor="followedHyperlink"/>
      <w:u w:val="single"/>
    </w:rPr>
  </w:style>
  <w:style w:type="paragraph" w:styleId="Keterangan">
    <w:name w:val="caption"/>
    <w:basedOn w:val="Normal"/>
    <w:next w:val="Normal"/>
    <w:uiPriority w:val="35"/>
    <w:unhideWhenUsed/>
    <w:qFormat/>
    <w:rsid w:val="0089289D"/>
    <w:pPr>
      <w:spacing w:after="200"/>
    </w:pPr>
    <w:rPr>
      <w:i/>
      <w:iCs/>
      <w:color w:val="44546A" w:themeColor="text2"/>
      <w:szCs w:val="18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89289D"/>
    <w:rPr>
      <w:rFonts w:ascii="Segoe UI" w:hAnsi="Segoe UI" w:cs="Segoe UI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89289D"/>
    <w:rPr>
      <w:rFonts w:ascii="Segoe UI" w:hAnsi="Segoe UI" w:cs="Segoe UI"/>
      <w:szCs w:val="18"/>
    </w:rPr>
  </w:style>
  <w:style w:type="paragraph" w:styleId="TeksBlok">
    <w:name w:val="Block Text"/>
    <w:basedOn w:val="Normal"/>
    <w:uiPriority w:val="99"/>
    <w:semiHidden/>
    <w:unhideWhenUsed/>
    <w:rsid w:val="0089289D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eksIsi3">
    <w:name w:val="Body Text 3"/>
    <w:basedOn w:val="Normal"/>
    <w:link w:val="TeksIsi3KAR"/>
    <w:uiPriority w:val="99"/>
    <w:semiHidden/>
    <w:unhideWhenUsed/>
    <w:rsid w:val="0089289D"/>
    <w:pPr>
      <w:spacing w:after="120"/>
    </w:pPr>
    <w:rPr>
      <w:szCs w:val="16"/>
    </w:rPr>
  </w:style>
  <w:style w:type="character" w:customStyle="1" w:styleId="TeksIsi3KAR">
    <w:name w:val="Teks Isi 3 KAR"/>
    <w:basedOn w:val="FontParagrafDefault"/>
    <w:link w:val="TeksIsi3"/>
    <w:uiPriority w:val="99"/>
    <w:semiHidden/>
    <w:rsid w:val="0089289D"/>
    <w:rPr>
      <w:rFonts w:ascii="Calibri" w:hAnsi="Calibri" w:cs="Calibri"/>
      <w:szCs w:val="16"/>
    </w:rPr>
  </w:style>
  <w:style w:type="paragraph" w:styleId="IndenTeksIsi3">
    <w:name w:val="Body Text Indent 3"/>
    <w:basedOn w:val="Normal"/>
    <w:link w:val="IndenTeksIsi3KAR"/>
    <w:uiPriority w:val="99"/>
    <w:semiHidden/>
    <w:unhideWhenUsed/>
    <w:rsid w:val="0089289D"/>
    <w:pPr>
      <w:spacing w:after="120"/>
      <w:ind w:left="360"/>
    </w:pPr>
    <w:rPr>
      <w:szCs w:val="16"/>
    </w:rPr>
  </w:style>
  <w:style w:type="character" w:customStyle="1" w:styleId="IndenTeksIsi3KAR">
    <w:name w:val="Inden Teks Isi 3 KAR"/>
    <w:basedOn w:val="FontParagrafDefault"/>
    <w:link w:val="IndenTeksIsi3"/>
    <w:uiPriority w:val="99"/>
    <w:semiHidden/>
    <w:rsid w:val="0089289D"/>
    <w:rPr>
      <w:rFonts w:ascii="Calibri" w:hAnsi="Calibri" w:cs="Calibri"/>
      <w:szCs w:val="16"/>
    </w:rPr>
  </w:style>
  <w:style w:type="character" w:styleId="ReferensiKomentar">
    <w:name w:val="annotation reference"/>
    <w:basedOn w:val="FontParagrafDefault"/>
    <w:uiPriority w:val="99"/>
    <w:semiHidden/>
    <w:unhideWhenUsed/>
    <w:rsid w:val="0089289D"/>
    <w:rPr>
      <w:rFonts w:ascii="Calibri" w:hAnsi="Calibri" w:cs="Calibri"/>
      <w:sz w:val="22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89289D"/>
    <w:rPr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89289D"/>
    <w:rPr>
      <w:rFonts w:ascii="Calibri" w:hAnsi="Calibri" w:cs="Calibri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89289D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89289D"/>
    <w:rPr>
      <w:rFonts w:ascii="Calibri" w:hAnsi="Calibri" w:cs="Calibri"/>
      <w:b/>
      <w:bCs/>
      <w:szCs w:val="20"/>
    </w:rPr>
  </w:style>
  <w:style w:type="paragraph" w:styleId="PetaDokumen">
    <w:name w:val="Document Map"/>
    <w:basedOn w:val="Normal"/>
    <w:link w:val="PetaDokumenKAR"/>
    <w:uiPriority w:val="99"/>
    <w:semiHidden/>
    <w:unhideWhenUsed/>
    <w:rsid w:val="0089289D"/>
    <w:rPr>
      <w:rFonts w:ascii="Segoe UI" w:hAnsi="Segoe UI" w:cs="Segoe UI"/>
      <w:szCs w:val="16"/>
    </w:rPr>
  </w:style>
  <w:style w:type="character" w:customStyle="1" w:styleId="PetaDokumenKAR">
    <w:name w:val="Peta Dokumen KAR"/>
    <w:basedOn w:val="FontParagrafDefault"/>
    <w:link w:val="PetaDokumen"/>
    <w:uiPriority w:val="99"/>
    <w:semiHidden/>
    <w:rsid w:val="0089289D"/>
    <w:rPr>
      <w:rFonts w:ascii="Segoe UI" w:hAnsi="Segoe UI" w:cs="Segoe UI"/>
      <w:szCs w:val="16"/>
    </w:rPr>
  </w:style>
  <w:style w:type="paragraph" w:styleId="TeksCatatanAkhir">
    <w:name w:val="endnote text"/>
    <w:basedOn w:val="Normal"/>
    <w:link w:val="TeksCatatanAkhirKAR"/>
    <w:uiPriority w:val="99"/>
    <w:semiHidden/>
    <w:unhideWhenUsed/>
    <w:rsid w:val="0089289D"/>
    <w:rPr>
      <w:szCs w:val="20"/>
    </w:rPr>
  </w:style>
  <w:style w:type="character" w:customStyle="1" w:styleId="TeksCatatanAkhirKAR">
    <w:name w:val="Teks Catatan Akhir KAR"/>
    <w:basedOn w:val="FontParagrafDefault"/>
    <w:link w:val="TeksCatatanAkhir"/>
    <w:uiPriority w:val="99"/>
    <w:semiHidden/>
    <w:rsid w:val="0089289D"/>
    <w:rPr>
      <w:rFonts w:ascii="Calibri" w:hAnsi="Calibri" w:cs="Calibri"/>
      <w:szCs w:val="20"/>
    </w:rPr>
  </w:style>
  <w:style w:type="paragraph" w:styleId="PengembalianAmplop">
    <w:name w:val="envelope return"/>
    <w:basedOn w:val="Normal"/>
    <w:uiPriority w:val="99"/>
    <w:semiHidden/>
    <w:unhideWhenUsed/>
    <w:rsid w:val="0089289D"/>
    <w:rPr>
      <w:rFonts w:ascii="Calibri Light" w:eastAsiaTheme="majorEastAsia" w:hAnsi="Calibri Light" w:cs="Calibri Light"/>
      <w:szCs w:val="20"/>
    </w:rPr>
  </w:style>
  <w:style w:type="paragraph" w:styleId="TeksCatatanKaki">
    <w:name w:val="footnote text"/>
    <w:basedOn w:val="Normal"/>
    <w:link w:val="TeksCatatanKakiKAR"/>
    <w:uiPriority w:val="99"/>
    <w:semiHidden/>
    <w:unhideWhenUsed/>
    <w:rsid w:val="0089289D"/>
    <w:rPr>
      <w:szCs w:val="20"/>
    </w:rPr>
  </w:style>
  <w:style w:type="character" w:customStyle="1" w:styleId="TeksCatatanKakiKAR">
    <w:name w:val="Teks Catatan Kaki KAR"/>
    <w:basedOn w:val="FontParagrafDefault"/>
    <w:link w:val="TeksCatatanKaki"/>
    <w:uiPriority w:val="99"/>
    <w:semiHidden/>
    <w:rsid w:val="0089289D"/>
    <w:rPr>
      <w:rFonts w:ascii="Calibri" w:hAnsi="Calibri" w:cs="Calibri"/>
      <w:szCs w:val="20"/>
    </w:rPr>
  </w:style>
  <w:style w:type="character" w:styleId="KodeHTML">
    <w:name w:val="HTML Code"/>
    <w:basedOn w:val="FontParagrafDefault"/>
    <w:uiPriority w:val="99"/>
    <w:semiHidden/>
    <w:unhideWhenUsed/>
    <w:rsid w:val="0089289D"/>
    <w:rPr>
      <w:rFonts w:ascii="Consolas" w:hAnsi="Consolas" w:cs="Calibri"/>
      <w:sz w:val="22"/>
      <w:szCs w:val="20"/>
    </w:rPr>
  </w:style>
  <w:style w:type="character" w:styleId="KeyboardHTML">
    <w:name w:val="HTML Keyboard"/>
    <w:basedOn w:val="FontParagrafDefault"/>
    <w:uiPriority w:val="99"/>
    <w:semiHidden/>
    <w:unhideWhenUsed/>
    <w:rsid w:val="0089289D"/>
    <w:rPr>
      <w:rFonts w:ascii="Consolas" w:hAnsi="Consolas" w:cs="Calibri"/>
      <w:sz w:val="22"/>
      <w:szCs w:val="20"/>
    </w:rPr>
  </w:style>
  <w:style w:type="paragraph" w:styleId="HTMLSudahDiformat">
    <w:name w:val="HTML Preformatted"/>
    <w:basedOn w:val="Normal"/>
    <w:link w:val="HTMLSudahDiformatKAR"/>
    <w:uiPriority w:val="99"/>
    <w:semiHidden/>
    <w:unhideWhenUsed/>
    <w:rsid w:val="0089289D"/>
    <w:rPr>
      <w:rFonts w:ascii="Consolas" w:hAnsi="Consolas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semiHidden/>
    <w:rsid w:val="0089289D"/>
    <w:rPr>
      <w:rFonts w:ascii="Consolas" w:hAnsi="Consolas" w:cs="Calibri"/>
      <w:szCs w:val="20"/>
    </w:rPr>
  </w:style>
  <w:style w:type="character" w:styleId="MesinTikHTML">
    <w:name w:val="HTML Typewriter"/>
    <w:basedOn w:val="FontParagrafDefault"/>
    <w:uiPriority w:val="99"/>
    <w:semiHidden/>
    <w:unhideWhenUsed/>
    <w:rsid w:val="0089289D"/>
    <w:rPr>
      <w:rFonts w:ascii="Consolas" w:hAnsi="Consolas" w:cs="Calibri"/>
      <w:sz w:val="22"/>
      <w:szCs w:val="20"/>
    </w:rPr>
  </w:style>
  <w:style w:type="paragraph" w:styleId="TeksMakro">
    <w:name w:val="macro"/>
    <w:link w:val="TeksMakroKAR"/>
    <w:uiPriority w:val="99"/>
    <w:semiHidden/>
    <w:unhideWhenUsed/>
    <w:rsid w:val="008928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ksMakroKAR">
    <w:name w:val="Teks Makro KAR"/>
    <w:basedOn w:val="FontParagrafDefault"/>
    <w:link w:val="TeksMakro"/>
    <w:uiPriority w:val="99"/>
    <w:semiHidden/>
    <w:rsid w:val="0089289D"/>
    <w:rPr>
      <w:rFonts w:ascii="Consolas" w:hAnsi="Consolas" w:cs="Calibri"/>
      <w:szCs w:val="20"/>
    </w:rPr>
  </w:style>
  <w:style w:type="paragraph" w:styleId="TeksBiasa">
    <w:name w:val="Plain Text"/>
    <w:basedOn w:val="Normal"/>
    <w:link w:val="TeksBiasaKAR"/>
    <w:uiPriority w:val="99"/>
    <w:semiHidden/>
    <w:unhideWhenUsed/>
    <w:rsid w:val="0089289D"/>
    <w:rPr>
      <w:rFonts w:ascii="Consolas" w:hAnsi="Consolas"/>
      <w:szCs w:val="21"/>
    </w:rPr>
  </w:style>
  <w:style w:type="character" w:customStyle="1" w:styleId="TeksBiasaKAR">
    <w:name w:val="Teks Biasa KAR"/>
    <w:basedOn w:val="FontParagrafDefault"/>
    <w:link w:val="TeksBiasa"/>
    <w:uiPriority w:val="99"/>
    <w:semiHidden/>
    <w:rsid w:val="0089289D"/>
    <w:rPr>
      <w:rFonts w:ascii="Consolas" w:hAnsi="Consolas" w:cs="Calibri"/>
      <w:szCs w:val="21"/>
    </w:rPr>
  </w:style>
  <w:style w:type="character" w:styleId="Tempatpenampungteks">
    <w:name w:val="Placeholder Text"/>
    <w:basedOn w:val="FontParagrafDefault"/>
    <w:uiPriority w:val="99"/>
    <w:semiHidden/>
    <w:rsid w:val="0089289D"/>
    <w:rPr>
      <w:rFonts w:ascii="Calibri" w:hAnsi="Calibri" w:cs="Calibri"/>
      <w:color w:val="3B3838" w:themeColor="background2" w:themeShade="40"/>
    </w:rPr>
  </w:style>
  <w:style w:type="paragraph" w:styleId="Header">
    <w:name w:val="header"/>
    <w:basedOn w:val="Normal"/>
    <w:link w:val="HeaderKAR"/>
    <w:uiPriority w:val="99"/>
    <w:unhideWhenUsed/>
    <w:rsid w:val="0089289D"/>
  </w:style>
  <w:style w:type="character" w:customStyle="1" w:styleId="HeaderKAR">
    <w:name w:val="Header KAR"/>
    <w:basedOn w:val="FontParagrafDefault"/>
    <w:link w:val="Header"/>
    <w:uiPriority w:val="99"/>
    <w:rsid w:val="0089289D"/>
    <w:rPr>
      <w:rFonts w:ascii="Calibri" w:hAnsi="Calibri" w:cs="Calibri"/>
    </w:rPr>
  </w:style>
  <w:style w:type="paragraph" w:styleId="Footer">
    <w:name w:val="footer"/>
    <w:basedOn w:val="Normal"/>
    <w:link w:val="FooterKAR"/>
    <w:uiPriority w:val="99"/>
    <w:unhideWhenUsed/>
    <w:rsid w:val="0089289D"/>
  </w:style>
  <w:style w:type="character" w:customStyle="1" w:styleId="FooterKAR">
    <w:name w:val="Footer KAR"/>
    <w:basedOn w:val="FontParagrafDefault"/>
    <w:link w:val="Footer"/>
    <w:uiPriority w:val="99"/>
    <w:rsid w:val="0089289D"/>
    <w:rPr>
      <w:rFonts w:ascii="Calibri" w:hAnsi="Calibri" w:cs="Calibr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9289D"/>
    <w:pPr>
      <w:spacing w:after="120"/>
      <w:ind w:left="1757"/>
    </w:pPr>
  </w:style>
  <w:style w:type="character" w:styleId="Menyebutkan">
    <w:name w:val="Mention"/>
    <w:basedOn w:val="FontParagrafDefault"/>
    <w:uiPriority w:val="99"/>
    <w:semiHidden/>
    <w:unhideWhenUsed/>
    <w:rsid w:val="0089289D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TidakAdaDaftar"/>
    <w:uiPriority w:val="99"/>
    <w:semiHidden/>
    <w:unhideWhenUsed/>
    <w:rsid w:val="0089289D"/>
    <w:pPr>
      <w:numPr>
        <w:numId w:val="24"/>
      </w:numPr>
    </w:pPr>
  </w:style>
  <w:style w:type="numbering" w:styleId="1ai">
    <w:name w:val="Outline List 1"/>
    <w:basedOn w:val="TidakAdaDaftar"/>
    <w:uiPriority w:val="99"/>
    <w:semiHidden/>
    <w:unhideWhenUsed/>
    <w:rsid w:val="0089289D"/>
    <w:pPr>
      <w:numPr>
        <w:numId w:val="25"/>
      </w:numPr>
    </w:pPr>
  </w:style>
  <w:style w:type="character" w:styleId="VariabelHTML">
    <w:name w:val="HTML Variable"/>
    <w:basedOn w:val="FontParagrafDefault"/>
    <w:uiPriority w:val="99"/>
    <w:semiHidden/>
    <w:unhideWhenUsed/>
    <w:rsid w:val="0089289D"/>
    <w:rPr>
      <w:rFonts w:ascii="Calibri" w:hAnsi="Calibri" w:cs="Calibri"/>
      <w:i/>
      <w:iCs/>
    </w:rPr>
  </w:style>
  <w:style w:type="paragraph" w:styleId="AlamatHTML">
    <w:name w:val="HTML Address"/>
    <w:basedOn w:val="Normal"/>
    <w:link w:val="AlamatHTMLKAR"/>
    <w:uiPriority w:val="99"/>
    <w:semiHidden/>
    <w:unhideWhenUsed/>
    <w:rsid w:val="0089289D"/>
    <w:rPr>
      <w:i/>
      <w:iCs/>
    </w:rPr>
  </w:style>
  <w:style w:type="character" w:customStyle="1" w:styleId="AlamatHTMLKAR">
    <w:name w:val="Alamat HTML KAR"/>
    <w:basedOn w:val="FontParagrafDefault"/>
    <w:link w:val="AlamatHTML"/>
    <w:uiPriority w:val="99"/>
    <w:semiHidden/>
    <w:rsid w:val="0089289D"/>
    <w:rPr>
      <w:rFonts w:ascii="Calibri" w:hAnsi="Calibri" w:cs="Calibri"/>
      <w:i/>
      <w:iCs/>
    </w:rPr>
  </w:style>
  <w:style w:type="character" w:styleId="DefinisiHTML">
    <w:name w:val="HTML Definition"/>
    <w:basedOn w:val="FontParagrafDefault"/>
    <w:uiPriority w:val="99"/>
    <w:semiHidden/>
    <w:unhideWhenUsed/>
    <w:rsid w:val="0089289D"/>
    <w:rPr>
      <w:rFonts w:ascii="Calibri" w:hAnsi="Calibri" w:cs="Calibri"/>
      <w:i/>
      <w:iCs/>
    </w:rPr>
  </w:style>
  <w:style w:type="character" w:styleId="SebutanHTML">
    <w:name w:val="HTML Cite"/>
    <w:basedOn w:val="FontParagrafDefault"/>
    <w:uiPriority w:val="99"/>
    <w:semiHidden/>
    <w:unhideWhenUsed/>
    <w:rsid w:val="0089289D"/>
    <w:rPr>
      <w:rFonts w:ascii="Calibri" w:hAnsi="Calibri" w:cs="Calibri"/>
      <w:i/>
      <w:iCs/>
    </w:rPr>
  </w:style>
  <w:style w:type="character" w:styleId="ContohHTML">
    <w:name w:val="HTML Sample"/>
    <w:basedOn w:val="FontParagrafDefault"/>
    <w:uiPriority w:val="99"/>
    <w:semiHidden/>
    <w:unhideWhenUsed/>
    <w:rsid w:val="0089289D"/>
    <w:rPr>
      <w:rFonts w:ascii="Consolas" w:hAnsi="Consolas" w:cs="Calibri"/>
      <w:sz w:val="24"/>
      <w:szCs w:val="24"/>
    </w:rPr>
  </w:style>
  <w:style w:type="character" w:styleId="AkronimHTML">
    <w:name w:val="HTML Acronym"/>
    <w:basedOn w:val="FontParagrafDefault"/>
    <w:uiPriority w:val="99"/>
    <w:semiHidden/>
    <w:unhideWhenUsed/>
    <w:rsid w:val="0089289D"/>
    <w:rPr>
      <w:rFonts w:ascii="Calibri" w:hAnsi="Calibri" w:cs="Calibri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9289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9289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9289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9289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9289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9289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9289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9289D"/>
    <w:pPr>
      <w:spacing w:after="100"/>
      <w:ind w:left="1540"/>
    </w:pPr>
  </w:style>
  <w:style w:type="paragraph" w:styleId="JudulTOC">
    <w:name w:val="TOC Heading"/>
    <w:basedOn w:val="Judul1"/>
    <w:next w:val="Normal"/>
    <w:uiPriority w:val="39"/>
    <w:semiHidden/>
    <w:unhideWhenUsed/>
    <w:qFormat/>
    <w:rsid w:val="0089289D"/>
    <w:pPr>
      <w:outlineLvl w:val="9"/>
    </w:pPr>
    <w:rPr>
      <w:color w:val="2E74B5" w:themeColor="accent1" w:themeShade="BF"/>
    </w:rPr>
  </w:style>
  <w:style w:type="table" w:styleId="TabelProfesional">
    <w:name w:val="Table Professional"/>
    <w:basedOn w:val="TabelNormal"/>
    <w:uiPriority w:val="99"/>
    <w:semiHidden/>
    <w:unhideWhenUsed/>
    <w:rsid w:val="008928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aftarSedang1">
    <w:name w:val="Medium List 1"/>
    <w:basedOn w:val="TabelNormal"/>
    <w:uiPriority w:val="65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DaftarSedang1-Aksen1">
    <w:name w:val="Medium List 1 Accent 1"/>
    <w:basedOn w:val="TabelNormal"/>
    <w:uiPriority w:val="65"/>
    <w:rsid w:val="0089289D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DaftarSedang1-Aksen2">
    <w:name w:val="Medium List 1 Accent 2"/>
    <w:basedOn w:val="TabelNormal"/>
    <w:uiPriority w:val="65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DaftarSedang1-Aksen3">
    <w:name w:val="Medium List 1 Accent 3"/>
    <w:basedOn w:val="TabelNormal"/>
    <w:uiPriority w:val="65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DaftarSedang1-Aksen4">
    <w:name w:val="Medium List 1 Accent 4"/>
    <w:basedOn w:val="TabelNormal"/>
    <w:uiPriority w:val="65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DaftarSedang1-Aksen5">
    <w:name w:val="Medium List 1 Accent 5"/>
    <w:basedOn w:val="TabelNormal"/>
    <w:uiPriority w:val="65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DaftarSedang1-Aksen6">
    <w:name w:val="Medium List 1 Accent 6"/>
    <w:basedOn w:val="TabelNormal"/>
    <w:uiPriority w:val="65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DaftarSedang2">
    <w:name w:val="Medium List 2"/>
    <w:basedOn w:val="TabelNormal"/>
    <w:uiPriority w:val="66"/>
    <w:semiHidden/>
    <w:unhideWhenUsed/>
    <w:rsid w:val="0089289D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1">
    <w:name w:val="Medium List 2 Accent 1"/>
    <w:basedOn w:val="TabelNormal"/>
    <w:uiPriority w:val="66"/>
    <w:semiHidden/>
    <w:unhideWhenUsed/>
    <w:rsid w:val="0089289D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2">
    <w:name w:val="Medium List 2 Accent 2"/>
    <w:basedOn w:val="TabelNormal"/>
    <w:uiPriority w:val="66"/>
    <w:semiHidden/>
    <w:unhideWhenUsed/>
    <w:rsid w:val="0089289D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3">
    <w:name w:val="Medium List 2 Accent 3"/>
    <w:basedOn w:val="TabelNormal"/>
    <w:uiPriority w:val="66"/>
    <w:semiHidden/>
    <w:unhideWhenUsed/>
    <w:rsid w:val="0089289D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4">
    <w:name w:val="Medium List 2 Accent 4"/>
    <w:basedOn w:val="TabelNormal"/>
    <w:uiPriority w:val="66"/>
    <w:semiHidden/>
    <w:unhideWhenUsed/>
    <w:rsid w:val="0089289D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5">
    <w:name w:val="Medium List 2 Accent 5"/>
    <w:basedOn w:val="TabelNormal"/>
    <w:uiPriority w:val="66"/>
    <w:semiHidden/>
    <w:unhideWhenUsed/>
    <w:rsid w:val="0089289D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6">
    <w:name w:val="Medium List 2 Accent 6"/>
    <w:basedOn w:val="TabelNormal"/>
    <w:uiPriority w:val="66"/>
    <w:semiHidden/>
    <w:unhideWhenUsed/>
    <w:rsid w:val="0089289D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BayanganSedang1">
    <w:name w:val="Medium Shading 1"/>
    <w:basedOn w:val="TabelNormal"/>
    <w:uiPriority w:val="63"/>
    <w:semiHidden/>
    <w:unhideWhenUsed/>
    <w:rsid w:val="0089289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1">
    <w:name w:val="Medium Shading 1 Accent 1"/>
    <w:basedOn w:val="TabelNormal"/>
    <w:uiPriority w:val="63"/>
    <w:rsid w:val="0089289D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2">
    <w:name w:val="Medium Shading 1 Accent 2"/>
    <w:basedOn w:val="TabelNormal"/>
    <w:uiPriority w:val="63"/>
    <w:semiHidden/>
    <w:unhideWhenUsed/>
    <w:rsid w:val="0089289D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3">
    <w:name w:val="Medium Shading 1 Accent 3"/>
    <w:basedOn w:val="TabelNormal"/>
    <w:uiPriority w:val="63"/>
    <w:semiHidden/>
    <w:unhideWhenUsed/>
    <w:rsid w:val="0089289D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4">
    <w:name w:val="Medium Shading 1 Accent 4"/>
    <w:basedOn w:val="TabelNormal"/>
    <w:uiPriority w:val="63"/>
    <w:semiHidden/>
    <w:unhideWhenUsed/>
    <w:rsid w:val="0089289D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5">
    <w:name w:val="Medium Shading 1 Accent 5"/>
    <w:basedOn w:val="TabelNormal"/>
    <w:uiPriority w:val="63"/>
    <w:semiHidden/>
    <w:unhideWhenUsed/>
    <w:rsid w:val="0089289D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6">
    <w:name w:val="Medium Shading 1 Accent 6"/>
    <w:basedOn w:val="TabelNormal"/>
    <w:uiPriority w:val="63"/>
    <w:semiHidden/>
    <w:unhideWhenUsed/>
    <w:rsid w:val="0089289D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2">
    <w:name w:val="Medium Shading 2"/>
    <w:basedOn w:val="TabelNormal"/>
    <w:uiPriority w:val="64"/>
    <w:semiHidden/>
    <w:unhideWhenUsed/>
    <w:rsid w:val="008928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BayanganSedang2-Aksen1">
    <w:name w:val="Medium Shading 2 Accent 1"/>
    <w:basedOn w:val="TabelNormal"/>
    <w:uiPriority w:val="64"/>
    <w:rsid w:val="008928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BayanganSedang2-Aksen2">
    <w:name w:val="Medium Shading 2 Accent 2"/>
    <w:basedOn w:val="TabelNormal"/>
    <w:uiPriority w:val="64"/>
    <w:semiHidden/>
    <w:unhideWhenUsed/>
    <w:rsid w:val="008928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BayanganSedang2-Aksen3">
    <w:name w:val="Medium Shading 2 Accent 3"/>
    <w:basedOn w:val="TabelNormal"/>
    <w:uiPriority w:val="64"/>
    <w:semiHidden/>
    <w:unhideWhenUsed/>
    <w:rsid w:val="008928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BayanganSedang2-Aksen4">
    <w:name w:val="Medium Shading 2 Accent 4"/>
    <w:basedOn w:val="TabelNormal"/>
    <w:uiPriority w:val="64"/>
    <w:semiHidden/>
    <w:unhideWhenUsed/>
    <w:rsid w:val="008928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BayanganSedang2-Aksen5">
    <w:name w:val="Medium Shading 2 Accent 5"/>
    <w:basedOn w:val="TabelNormal"/>
    <w:uiPriority w:val="64"/>
    <w:semiHidden/>
    <w:unhideWhenUsed/>
    <w:rsid w:val="008928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BayanganSedang2-Aksen6">
    <w:name w:val="Medium Shading 2 Accent 6"/>
    <w:basedOn w:val="TabelNormal"/>
    <w:uiPriority w:val="64"/>
    <w:semiHidden/>
    <w:unhideWhenUsed/>
    <w:rsid w:val="008928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isiSedang1">
    <w:name w:val="Medium Grid 1"/>
    <w:basedOn w:val="TabelNormal"/>
    <w:uiPriority w:val="67"/>
    <w:semiHidden/>
    <w:unhideWhenUsed/>
    <w:rsid w:val="0089289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isiSedang1-Aksen1">
    <w:name w:val="Medium Grid 1 Accent 1"/>
    <w:basedOn w:val="TabelNormal"/>
    <w:uiPriority w:val="67"/>
    <w:semiHidden/>
    <w:unhideWhenUsed/>
    <w:rsid w:val="0089289D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isiSedang1-Aksen2">
    <w:name w:val="Medium Grid 1 Accent 2"/>
    <w:basedOn w:val="TabelNormal"/>
    <w:uiPriority w:val="67"/>
    <w:semiHidden/>
    <w:unhideWhenUsed/>
    <w:rsid w:val="0089289D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isiSedang1-Aksen3">
    <w:name w:val="Medium Grid 1 Accent 3"/>
    <w:basedOn w:val="TabelNormal"/>
    <w:uiPriority w:val="67"/>
    <w:semiHidden/>
    <w:unhideWhenUsed/>
    <w:rsid w:val="0089289D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isiSedang1-Aksen4">
    <w:name w:val="Medium Grid 1 Accent 4"/>
    <w:basedOn w:val="TabelNormal"/>
    <w:uiPriority w:val="67"/>
    <w:semiHidden/>
    <w:unhideWhenUsed/>
    <w:rsid w:val="0089289D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isiSedang1-Aksen5">
    <w:name w:val="Medium Grid 1 Accent 5"/>
    <w:basedOn w:val="TabelNormal"/>
    <w:uiPriority w:val="67"/>
    <w:semiHidden/>
    <w:unhideWhenUsed/>
    <w:rsid w:val="0089289D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isiSedang1-Aksen6">
    <w:name w:val="Medium Grid 1 Accent 6"/>
    <w:basedOn w:val="TabelNormal"/>
    <w:uiPriority w:val="67"/>
    <w:semiHidden/>
    <w:unhideWhenUsed/>
    <w:rsid w:val="0089289D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isiSedang2">
    <w:name w:val="Medium Grid 2"/>
    <w:basedOn w:val="TabelNormal"/>
    <w:uiPriority w:val="68"/>
    <w:semiHidden/>
    <w:unhideWhenUsed/>
    <w:rsid w:val="0089289D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1">
    <w:name w:val="Medium Grid 2 Accent 1"/>
    <w:basedOn w:val="TabelNormal"/>
    <w:uiPriority w:val="68"/>
    <w:semiHidden/>
    <w:unhideWhenUsed/>
    <w:rsid w:val="0089289D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2">
    <w:name w:val="Medium Grid 2 Accent 2"/>
    <w:basedOn w:val="TabelNormal"/>
    <w:uiPriority w:val="68"/>
    <w:semiHidden/>
    <w:unhideWhenUsed/>
    <w:rsid w:val="0089289D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3">
    <w:name w:val="Medium Grid 2 Accent 3"/>
    <w:basedOn w:val="TabelNormal"/>
    <w:uiPriority w:val="68"/>
    <w:semiHidden/>
    <w:unhideWhenUsed/>
    <w:rsid w:val="0089289D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4">
    <w:name w:val="Medium Grid 2 Accent 4"/>
    <w:basedOn w:val="TabelNormal"/>
    <w:uiPriority w:val="68"/>
    <w:semiHidden/>
    <w:unhideWhenUsed/>
    <w:rsid w:val="0089289D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5">
    <w:name w:val="Medium Grid 2 Accent 5"/>
    <w:basedOn w:val="TabelNormal"/>
    <w:uiPriority w:val="68"/>
    <w:semiHidden/>
    <w:unhideWhenUsed/>
    <w:rsid w:val="0089289D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6">
    <w:name w:val="Medium Grid 2 Accent 6"/>
    <w:basedOn w:val="TabelNormal"/>
    <w:uiPriority w:val="68"/>
    <w:semiHidden/>
    <w:unhideWhenUsed/>
    <w:rsid w:val="0089289D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3">
    <w:name w:val="Medium Grid 3"/>
    <w:basedOn w:val="TabelNormal"/>
    <w:uiPriority w:val="69"/>
    <w:semiHidden/>
    <w:unhideWhenUsed/>
    <w:rsid w:val="0089289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isiSedang3-Aksen1">
    <w:name w:val="Medium Grid 3 Accent 1"/>
    <w:basedOn w:val="TabelNormal"/>
    <w:uiPriority w:val="69"/>
    <w:semiHidden/>
    <w:unhideWhenUsed/>
    <w:rsid w:val="0089289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KisiSedang3-Aksen2">
    <w:name w:val="Medium Grid 3 Accent 2"/>
    <w:basedOn w:val="TabelNormal"/>
    <w:uiPriority w:val="69"/>
    <w:semiHidden/>
    <w:unhideWhenUsed/>
    <w:rsid w:val="0089289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KisiSedang3-Aksen3">
    <w:name w:val="Medium Grid 3 Accent 3"/>
    <w:basedOn w:val="TabelNormal"/>
    <w:uiPriority w:val="69"/>
    <w:semiHidden/>
    <w:unhideWhenUsed/>
    <w:rsid w:val="0089289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KisiSedang3-Aksen4">
    <w:name w:val="Medium Grid 3 Accent 4"/>
    <w:basedOn w:val="TabelNormal"/>
    <w:uiPriority w:val="69"/>
    <w:semiHidden/>
    <w:unhideWhenUsed/>
    <w:rsid w:val="0089289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KisiSedang3-Aksen5">
    <w:name w:val="Medium Grid 3 Accent 5"/>
    <w:basedOn w:val="TabelNormal"/>
    <w:uiPriority w:val="69"/>
    <w:semiHidden/>
    <w:unhideWhenUsed/>
    <w:rsid w:val="0089289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KisiSedang3-Aksen6">
    <w:name w:val="Medium Grid 3 Accent 6"/>
    <w:basedOn w:val="TabelNormal"/>
    <w:uiPriority w:val="69"/>
    <w:semiHidden/>
    <w:unhideWhenUsed/>
    <w:rsid w:val="0089289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">
    <w:name w:val="Bibliography"/>
    <w:basedOn w:val="Normal"/>
    <w:next w:val="Normal"/>
    <w:uiPriority w:val="37"/>
    <w:semiHidden/>
    <w:unhideWhenUsed/>
    <w:rsid w:val="0089289D"/>
  </w:style>
  <w:style w:type="character" w:styleId="Hashtag">
    <w:name w:val="Hashtag"/>
    <w:basedOn w:val="FontParagrafDefault"/>
    <w:uiPriority w:val="99"/>
    <w:semiHidden/>
    <w:unhideWhenUsed/>
    <w:rsid w:val="0089289D"/>
    <w:rPr>
      <w:rFonts w:ascii="Calibri" w:hAnsi="Calibri" w:cs="Calibri"/>
      <w:color w:val="2B579A"/>
      <w:shd w:val="clear" w:color="auto" w:fill="E1DFDD"/>
    </w:rPr>
  </w:style>
  <w:style w:type="paragraph" w:styleId="HeaderPesan">
    <w:name w:val="Message Header"/>
    <w:basedOn w:val="Normal"/>
    <w:link w:val="HeaderPesanKAR"/>
    <w:uiPriority w:val="99"/>
    <w:semiHidden/>
    <w:unhideWhenUsed/>
    <w:rsid w:val="008928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HeaderPesanKAR">
    <w:name w:val="Header Pesan KAR"/>
    <w:basedOn w:val="FontParagrafDefault"/>
    <w:link w:val="HeaderPesan"/>
    <w:uiPriority w:val="99"/>
    <w:semiHidden/>
    <w:rsid w:val="0089289D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Elegan">
    <w:name w:val="Table Elegant"/>
    <w:basedOn w:val="TabelNormal"/>
    <w:uiPriority w:val="99"/>
    <w:semiHidden/>
    <w:unhideWhenUsed/>
    <w:rsid w:val="0089289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ftar">
    <w:name w:val="List"/>
    <w:basedOn w:val="Normal"/>
    <w:uiPriority w:val="99"/>
    <w:semiHidden/>
    <w:unhideWhenUsed/>
    <w:rsid w:val="0089289D"/>
    <w:pPr>
      <w:ind w:left="360" w:hanging="360"/>
      <w:contextualSpacing/>
    </w:pPr>
  </w:style>
  <w:style w:type="paragraph" w:styleId="Daftar2">
    <w:name w:val="List 2"/>
    <w:basedOn w:val="Normal"/>
    <w:uiPriority w:val="99"/>
    <w:semiHidden/>
    <w:unhideWhenUsed/>
    <w:rsid w:val="0089289D"/>
    <w:pPr>
      <w:ind w:left="720" w:hanging="360"/>
      <w:contextualSpacing/>
    </w:pPr>
  </w:style>
  <w:style w:type="paragraph" w:styleId="Daftar3">
    <w:name w:val="List 3"/>
    <w:basedOn w:val="Normal"/>
    <w:uiPriority w:val="99"/>
    <w:semiHidden/>
    <w:unhideWhenUsed/>
    <w:rsid w:val="0089289D"/>
    <w:pPr>
      <w:ind w:left="1080" w:hanging="360"/>
      <w:contextualSpacing/>
    </w:pPr>
  </w:style>
  <w:style w:type="paragraph" w:styleId="Daftar4">
    <w:name w:val="List 4"/>
    <w:basedOn w:val="Normal"/>
    <w:uiPriority w:val="99"/>
    <w:semiHidden/>
    <w:unhideWhenUsed/>
    <w:rsid w:val="0089289D"/>
    <w:pPr>
      <w:ind w:left="1440" w:hanging="360"/>
      <w:contextualSpacing/>
    </w:pPr>
  </w:style>
  <w:style w:type="paragraph" w:styleId="Daftar5">
    <w:name w:val="List 5"/>
    <w:basedOn w:val="Normal"/>
    <w:uiPriority w:val="99"/>
    <w:semiHidden/>
    <w:unhideWhenUsed/>
    <w:rsid w:val="0089289D"/>
    <w:pPr>
      <w:ind w:left="1800" w:hanging="360"/>
      <w:contextualSpacing/>
    </w:pPr>
  </w:style>
  <w:style w:type="table" w:styleId="DaftarTabel1">
    <w:name w:val="Table List 1"/>
    <w:basedOn w:val="TabelNormal"/>
    <w:uiPriority w:val="99"/>
    <w:semiHidden/>
    <w:unhideWhenUsed/>
    <w:rsid w:val="0089289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aftarTabel2">
    <w:name w:val="Table List 2"/>
    <w:basedOn w:val="TabelNormal"/>
    <w:uiPriority w:val="99"/>
    <w:semiHidden/>
    <w:unhideWhenUsed/>
    <w:rsid w:val="0089289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aftarTabel3">
    <w:name w:val="Table List 3"/>
    <w:basedOn w:val="TabelNormal"/>
    <w:uiPriority w:val="99"/>
    <w:semiHidden/>
    <w:unhideWhenUsed/>
    <w:rsid w:val="0089289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aftarTabel4">
    <w:name w:val="Table List 4"/>
    <w:basedOn w:val="TabelNormal"/>
    <w:uiPriority w:val="99"/>
    <w:semiHidden/>
    <w:unhideWhenUsed/>
    <w:rsid w:val="008928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DaftarTabel5">
    <w:name w:val="Table List 5"/>
    <w:basedOn w:val="TabelNormal"/>
    <w:uiPriority w:val="99"/>
    <w:semiHidden/>
    <w:unhideWhenUsed/>
    <w:rsid w:val="008928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aftarTabel6">
    <w:name w:val="Table List 6"/>
    <w:basedOn w:val="TabelNormal"/>
    <w:uiPriority w:val="99"/>
    <w:semiHidden/>
    <w:unhideWhenUsed/>
    <w:rsid w:val="008928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DaftarTabel7">
    <w:name w:val="Table List 7"/>
    <w:basedOn w:val="TabelNormal"/>
    <w:uiPriority w:val="99"/>
    <w:semiHidden/>
    <w:unhideWhenUsed/>
    <w:rsid w:val="0089289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DaftarTabel8">
    <w:name w:val="Table List 8"/>
    <w:basedOn w:val="TabelNormal"/>
    <w:uiPriority w:val="99"/>
    <w:semiHidden/>
    <w:unhideWhenUsed/>
    <w:rsid w:val="008928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aftarBerkelanjutan">
    <w:name w:val="List Continue"/>
    <w:basedOn w:val="Normal"/>
    <w:uiPriority w:val="99"/>
    <w:semiHidden/>
    <w:unhideWhenUsed/>
    <w:rsid w:val="0089289D"/>
    <w:pPr>
      <w:spacing w:after="120"/>
      <w:ind w:left="360"/>
      <w:contextualSpacing/>
    </w:pPr>
  </w:style>
  <w:style w:type="paragraph" w:styleId="DaftarBerkelanjutan2">
    <w:name w:val="List Continue 2"/>
    <w:basedOn w:val="Normal"/>
    <w:uiPriority w:val="99"/>
    <w:semiHidden/>
    <w:unhideWhenUsed/>
    <w:rsid w:val="0089289D"/>
    <w:pPr>
      <w:spacing w:after="120"/>
      <w:ind w:left="720"/>
      <w:contextualSpacing/>
    </w:pPr>
  </w:style>
  <w:style w:type="paragraph" w:styleId="DaftarBerkelanjutan3">
    <w:name w:val="List Continue 3"/>
    <w:basedOn w:val="Normal"/>
    <w:uiPriority w:val="99"/>
    <w:semiHidden/>
    <w:unhideWhenUsed/>
    <w:rsid w:val="0089289D"/>
    <w:pPr>
      <w:spacing w:after="120"/>
      <w:ind w:left="1080"/>
      <w:contextualSpacing/>
    </w:pPr>
  </w:style>
  <w:style w:type="paragraph" w:styleId="DaftarBerkelanjutan4">
    <w:name w:val="List Continue 4"/>
    <w:basedOn w:val="Normal"/>
    <w:uiPriority w:val="99"/>
    <w:semiHidden/>
    <w:unhideWhenUsed/>
    <w:rsid w:val="0089289D"/>
    <w:pPr>
      <w:spacing w:after="120"/>
      <w:ind w:left="1440"/>
      <w:contextualSpacing/>
    </w:pPr>
  </w:style>
  <w:style w:type="paragraph" w:styleId="DaftarBerkelanjutan5">
    <w:name w:val="List Continue 5"/>
    <w:basedOn w:val="Normal"/>
    <w:uiPriority w:val="99"/>
    <w:semiHidden/>
    <w:unhideWhenUsed/>
    <w:rsid w:val="0089289D"/>
    <w:pPr>
      <w:spacing w:after="120"/>
      <w:ind w:left="1800"/>
      <w:contextualSpacing/>
    </w:pPr>
  </w:style>
  <w:style w:type="paragraph" w:styleId="DaftarParagraf">
    <w:name w:val="List Paragraph"/>
    <w:basedOn w:val="Normal"/>
    <w:uiPriority w:val="34"/>
    <w:unhideWhenUsed/>
    <w:qFormat/>
    <w:rsid w:val="0089289D"/>
    <w:pPr>
      <w:ind w:left="720"/>
      <w:contextualSpacing/>
    </w:pPr>
  </w:style>
  <w:style w:type="paragraph" w:styleId="NomorDaftar">
    <w:name w:val="List Number"/>
    <w:basedOn w:val="Normal"/>
    <w:uiPriority w:val="99"/>
    <w:semiHidden/>
    <w:unhideWhenUsed/>
    <w:rsid w:val="0089289D"/>
    <w:pPr>
      <w:numPr>
        <w:numId w:val="13"/>
      </w:numPr>
      <w:contextualSpacing/>
    </w:pPr>
  </w:style>
  <w:style w:type="paragraph" w:styleId="NomorDaftar2">
    <w:name w:val="List Number 2"/>
    <w:basedOn w:val="Normal"/>
    <w:uiPriority w:val="99"/>
    <w:semiHidden/>
    <w:unhideWhenUsed/>
    <w:rsid w:val="0089289D"/>
    <w:pPr>
      <w:numPr>
        <w:numId w:val="14"/>
      </w:numPr>
      <w:contextualSpacing/>
    </w:pPr>
  </w:style>
  <w:style w:type="paragraph" w:styleId="NomorDaftar3">
    <w:name w:val="List Number 3"/>
    <w:basedOn w:val="Normal"/>
    <w:uiPriority w:val="99"/>
    <w:semiHidden/>
    <w:unhideWhenUsed/>
    <w:rsid w:val="0089289D"/>
    <w:pPr>
      <w:numPr>
        <w:numId w:val="15"/>
      </w:numPr>
      <w:contextualSpacing/>
    </w:pPr>
  </w:style>
  <w:style w:type="paragraph" w:styleId="NomorDaftar4">
    <w:name w:val="List Number 4"/>
    <w:basedOn w:val="Normal"/>
    <w:uiPriority w:val="99"/>
    <w:semiHidden/>
    <w:unhideWhenUsed/>
    <w:rsid w:val="0089289D"/>
    <w:pPr>
      <w:numPr>
        <w:numId w:val="16"/>
      </w:numPr>
      <w:contextualSpacing/>
    </w:pPr>
  </w:style>
  <w:style w:type="paragraph" w:styleId="NomorDaftar5">
    <w:name w:val="List Number 5"/>
    <w:basedOn w:val="Normal"/>
    <w:uiPriority w:val="99"/>
    <w:semiHidden/>
    <w:unhideWhenUsed/>
    <w:rsid w:val="0089289D"/>
    <w:pPr>
      <w:numPr>
        <w:numId w:val="17"/>
      </w:numPr>
      <w:contextualSpacing/>
    </w:pPr>
  </w:style>
  <w:style w:type="paragraph" w:styleId="PoinDaftar">
    <w:name w:val="List Bullet"/>
    <w:basedOn w:val="Normal"/>
    <w:uiPriority w:val="99"/>
    <w:semiHidden/>
    <w:unhideWhenUsed/>
    <w:rsid w:val="0089289D"/>
    <w:pPr>
      <w:numPr>
        <w:numId w:val="8"/>
      </w:numPr>
      <w:contextualSpacing/>
    </w:pPr>
  </w:style>
  <w:style w:type="paragraph" w:styleId="PoinDaftar2">
    <w:name w:val="List Bullet 2"/>
    <w:basedOn w:val="Normal"/>
    <w:uiPriority w:val="99"/>
    <w:semiHidden/>
    <w:unhideWhenUsed/>
    <w:rsid w:val="0089289D"/>
    <w:pPr>
      <w:numPr>
        <w:numId w:val="9"/>
      </w:numPr>
      <w:contextualSpacing/>
    </w:pPr>
  </w:style>
  <w:style w:type="paragraph" w:styleId="PoinDaftar3">
    <w:name w:val="List Bullet 3"/>
    <w:basedOn w:val="Normal"/>
    <w:uiPriority w:val="99"/>
    <w:semiHidden/>
    <w:unhideWhenUsed/>
    <w:rsid w:val="0089289D"/>
    <w:pPr>
      <w:numPr>
        <w:numId w:val="10"/>
      </w:numPr>
      <w:contextualSpacing/>
    </w:pPr>
  </w:style>
  <w:style w:type="paragraph" w:styleId="PoinDaftar4">
    <w:name w:val="List Bullet 4"/>
    <w:basedOn w:val="Normal"/>
    <w:uiPriority w:val="99"/>
    <w:semiHidden/>
    <w:unhideWhenUsed/>
    <w:rsid w:val="0089289D"/>
    <w:pPr>
      <w:numPr>
        <w:numId w:val="11"/>
      </w:numPr>
      <w:contextualSpacing/>
    </w:pPr>
  </w:style>
  <w:style w:type="paragraph" w:styleId="PoinDaftar5">
    <w:name w:val="List Bullet 5"/>
    <w:basedOn w:val="Normal"/>
    <w:uiPriority w:val="99"/>
    <w:semiHidden/>
    <w:unhideWhenUsed/>
    <w:rsid w:val="0089289D"/>
    <w:pPr>
      <w:numPr>
        <w:numId w:val="12"/>
      </w:numPr>
      <w:contextualSpacing/>
    </w:pPr>
  </w:style>
  <w:style w:type="table" w:styleId="TabelKlasik1">
    <w:name w:val="Table Classic 1"/>
    <w:basedOn w:val="TabelNormal"/>
    <w:uiPriority w:val="99"/>
    <w:semiHidden/>
    <w:unhideWhenUsed/>
    <w:rsid w:val="008928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lasik2">
    <w:name w:val="Table Classic 2"/>
    <w:basedOn w:val="TabelNormal"/>
    <w:uiPriority w:val="99"/>
    <w:semiHidden/>
    <w:unhideWhenUsed/>
    <w:rsid w:val="008928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lasik3">
    <w:name w:val="Table Classic 3"/>
    <w:basedOn w:val="TabelNormal"/>
    <w:uiPriority w:val="99"/>
    <w:semiHidden/>
    <w:unhideWhenUsed/>
    <w:rsid w:val="0089289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lasik4">
    <w:name w:val="Table Classic 4"/>
    <w:basedOn w:val="TabelNormal"/>
    <w:uiPriority w:val="99"/>
    <w:semiHidden/>
    <w:unhideWhenUsed/>
    <w:rsid w:val="0089289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elGambar">
    <w:name w:val="table of figures"/>
    <w:basedOn w:val="Normal"/>
    <w:next w:val="Normal"/>
    <w:uiPriority w:val="99"/>
    <w:semiHidden/>
    <w:unhideWhenUsed/>
    <w:rsid w:val="0089289D"/>
  </w:style>
  <w:style w:type="character" w:styleId="ReferensiCatatanAkhir">
    <w:name w:val="endnote reference"/>
    <w:basedOn w:val="FontParagrafDefault"/>
    <w:uiPriority w:val="99"/>
    <w:semiHidden/>
    <w:unhideWhenUsed/>
    <w:rsid w:val="0089289D"/>
    <w:rPr>
      <w:rFonts w:ascii="Calibri" w:hAnsi="Calibri" w:cs="Calibri"/>
      <w:vertAlign w:val="superscript"/>
    </w:rPr>
  </w:style>
  <w:style w:type="paragraph" w:styleId="TabelOtoritas">
    <w:name w:val="table of authorities"/>
    <w:basedOn w:val="Normal"/>
    <w:next w:val="Normal"/>
    <w:uiPriority w:val="99"/>
    <w:semiHidden/>
    <w:unhideWhenUsed/>
    <w:rsid w:val="0089289D"/>
    <w:pPr>
      <w:ind w:left="220" w:hanging="220"/>
    </w:pPr>
  </w:style>
  <w:style w:type="paragraph" w:styleId="JudulTOA">
    <w:name w:val="toa heading"/>
    <w:basedOn w:val="Normal"/>
    <w:next w:val="Normal"/>
    <w:uiPriority w:val="99"/>
    <w:semiHidden/>
    <w:unhideWhenUsed/>
    <w:rsid w:val="0089289D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DaftarBerwarna">
    <w:name w:val="Colorful List"/>
    <w:basedOn w:val="TabelNormal"/>
    <w:uiPriority w:val="72"/>
    <w:semiHidden/>
    <w:unhideWhenUsed/>
    <w:rsid w:val="0089289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DaftarBerwarna-Aksen1">
    <w:name w:val="Colorful List Accent 1"/>
    <w:basedOn w:val="TabelNormal"/>
    <w:uiPriority w:val="72"/>
    <w:semiHidden/>
    <w:unhideWhenUsed/>
    <w:rsid w:val="0089289D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DaftarBerwarna-Aksen2">
    <w:name w:val="Colorful List Accent 2"/>
    <w:basedOn w:val="TabelNormal"/>
    <w:uiPriority w:val="72"/>
    <w:semiHidden/>
    <w:unhideWhenUsed/>
    <w:rsid w:val="0089289D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DaftarBerwarna-Aksen3">
    <w:name w:val="Colorful List Accent 3"/>
    <w:basedOn w:val="TabelNormal"/>
    <w:uiPriority w:val="72"/>
    <w:semiHidden/>
    <w:unhideWhenUsed/>
    <w:rsid w:val="0089289D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DaftarBerwarna-Aksen4">
    <w:name w:val="Colorful List Accent 4"/>
    <w:basedOn w:val="TabelNormal"/>
    <w:uiPriority w:val="72"/>
    <w:semiHidden/>
    <w:unhideWhenUsed/>
    <w:rsid w:val="0089289D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DaftarBerwarna-Aksen5">
    <w:name w:val="Colorful List Accent 5"/>
    <w:basedOn w:val="TabelNormal"/>
    <w:uiPriority w:val="72"/>
    <w:semiHidden/>
    <w:unhideWhenUsed/>
    <w:rsid w:val="0089289D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DaftarBerwarna-Aksen6">
    <w:name w:val="Colorful List Accent 6"/>
    <w:basedOn w:val="TabelNormal"/>
    <w:uiPriority w:val="72"/>
    <w:rsid w:val="0089289D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Berwarna1">
    <w:name w:val="Table Colorful 1"/>
    <w:basedOn w:val="TabelNormal"/>
    <w:uiPriority w:val="99"/>
    <w:semiHidden/>
    <w:unhideWhenUsed/>
    <w:rsid w:val="0089289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Berwarna2">
    <w:name w:val="Table Colorful 2"/>
    <w:basedOn w:val="TabelNormal"/>
    <w:uiPriority w:val="99"/>
    <w:semiHidden/>
    <w:unhideWhenUsed/>
    <w:rsid w:val="0089289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Berwarna3">
    <w:name w:val="Table Colorful 3"/>
    <w:basedOn w:val="TabelNormal"/>
    <w:uiPriority w:val="99"/>
    <w:semiHidden/>
    <w:unhideWhenUsed/>
    <w:rsid w:val="0089289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yanganBerwarna">
    <w:name w:val="Colorful Shading"/>
    <w:basedOn w:val="TabelNormal"/>
    <w:uiPriority w:val="71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yanganBerwarna-Aksen1">
    <w:name w:val="Colorful Shading Accent 1"/>
    <w:basedOn w:val="TabelNormal"/>
    <w:uiPriority w:val="71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yanganBerwarna-Aksen2">
    <w:name w:val="Colorful Shading Accent 2"/>
    <w:basedOn w:val="TabelNormal"/>
    <w:uiPriority w:val="71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yanganBerwarna-Aksen3">
    <w:name w:val="Colorful Shading Accent 3"/>
    <w:basedOn w:val="TabelNormal"/>
    <w:uiPriority w:val="71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yanganBerwarna-Aksen4">
    <w:name w:val="Colorful Shading Accent 4"/>
    <w:basedOn w:val="TabelNormal"/>
    <w:uiPriority w:val="71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yanganBerwarna-Aksen5">
    <w:name w:val="Colorful Shading Accent 5"/>
    <w:basedOn w:val="TabelNormal"/>
    <w:uiPriority w:val="71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yanganBerwarna-Aksen6">
    <w:name w:val="Colorful Shading Accent 6"/>
    <w:basedOn w:val="TabelNormal"/>
    <w:uiPriority w:val="71"/>
    <w:rsid w:val="0089289D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isiBerwarna">
    <w:name w:val="Colorful Grid"/>
    <w:basedOn w:val="TabelNormal"/>
    <w:uiPriority w:val="73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isiBerwarna-Aksen1">
    <w:name w:val="Colorful Grid Accent 1"/>
    <w:basedOn w:val="TabelNormal"/>
    <w:uiPriority w:val="73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isiBerwarna-Aksen2">
    <w:name w:val="Colorful Grid Accent 2"/>
    <w:basedOn w:val="TabelNormal"/>
    <w:uiPriority w:val="73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isiBerwarna-Aksen3">
    <w:name w:val="Colorful Grid Accent 3"/>
    <w:basedOn w:val="TabelNormal"/>
    <w:uiPriority w:val="73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isiBerwarna-Aksen4">
    <w:name w:val="Colorful Grid Accent 4"/>
    <w:basedOn w:val="TabelNormal"/>
    <w:uiPriority w:val="73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isiBerwarna-Aksen5">
    <w:name w:val="Colorful Grid Accent 5"/>
    <w:basedOn w:val="TabelNormal"/>
    <w:uiPriority w:val="73"/>
    <w:semiHidden/>
    <w:unhideWhenUsed/>
    <w:rsid w:val="0089289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isiBerwarna-Aksen6">
    <w:name w:val="Colorful Grid Accent 6"/>
    <w:basedOn w:val="TabelNormal"/>
    <w:uiPriority w:val="73"/>
    <w:rsid w:val="0089289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lamatAmplop">
    <w:name w:val="envelope address"/>
    <w:basedOn w:val="Normal"/>
    <w:uiPriority w:val="99"/>
    <w:semiHidden/>
    <w:unhideWhenUsed/>
    <w:rsid w:val="0089289D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BagianArtikel">
    <w:name w:val="Outline List 3"/>
    <w:basedOn w:val="TidakAdaDaftar"/>
    <w:uiPriority w:val="99"/>
    <w:semiHidden/>
    <w:unhideWhenUsed/>
    <w:rsid w:val="0089289D"/>
    <w:pPr>
      <w:numPr>
        <w:numId w:val="26"/>
      </w:numPr>
    </w:pPr>
  </w:style>
  <w:style w:type="table" w:styleId="TabelBiasa1">
    <w:name w:val="Plain Table 1"/>
    <w:basedOn w:val="TabelNormal"/>
    <w:uiPriority w:val="41"/>
    <w:rsid w:val="0089289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Biasa2">
    <w:name w:val="Plain Table 2"/>
    <w:basedOn w:val="TabelNormal"/>
    <w:uiPriority w:val="42"/>
    <w:rsid w:val="0089289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Biasa3">
    <w:name w:val="Plain Table 3"/>
    <w:basedOn w:val="TabelNormal"/>
    <w:uiPriority w:val="43"/>
    <w:rsid w:val="0089289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Biasa4">
    <w:name w:val="Plain Table 4"/>
    <w:basedOn w:val="TabelNormal"/>
    <w:uiPriority w:val="44"/>
    <w:rsid w:val="0089289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Biasa5">
    <w:name w:val="Plain Table 5"/>
    <w:basedOn w:val="TabelNormal"/>
    <w:uiPriority w:val="45"/>
    <w:rsid w:val="0089289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idakAdaSpasi">
    <w:name w:val="No Spacing"/>
    <w:uiPriority w:val="1"/>
    <w:qFormat/>
    <w:rsid w:val="0089289D"/>
    <w:rPr>
      <w:rFonts w:ascii="Calibri" w:hAnsi="Calibri" w:cs="Calibri"/>
    </w:rPr>
  </w:style>
  <w:style w:type="paragraph" w:styleId="Tanggal">
    <w:name w:val="Date"/>
    <w:basedOn w:val="Normal"/>
    <w:next w:val="Normal"/>
    <w:link w:val="TanggalKAR"/>
    <w:uiPriority w:val="99"/>
    <w:semiHidden/>
    <w:unhideWhenUsed/>
    <w:rsid w:val="0089289D"/>
  </w:style>
  <w:style w:type="character" w:customStyle="1" w:styleId="TanggalKAR">
    <w:name w:val="Tanggal KAR"/>
    <w:basedOn w:val="FontParagrafDefault"/>
    <w:link w:val="Tanggal"/>
    <w:uiPriority w:val="99"/>
    <w:semiHidden/>
    <w:rsid w:val="0089289D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89289D"/>
    <w:rPr>
      <w:rFonts w:ascii="Times New Roman" w:hAnsi="Times New Roman" w:cs="Times New Roman"/>
      <w:sz w:val="24"/>
      <w:szCs w:val="24"/>
    </w:rPr>
  </w:style>
  <w:style w:type="character" w:styleId="HyperlinkPintar">
    <w:name w:val="Smart Hyperlink"/>
    <w:basedOn w:val="FontParagrafDefault"/>
    <w:uiPriority w:val="99"/>
    <w:semiHidden/>
    <w:unhideWhenUsed/>
    <w:rsid w:val="0089289D"/>
    <w:rPr>
      <w:rFonts w:ascii="Calibri" w:hAnsi="Calibri" w:cs="Calibri"/>
      <w:u w:val="dotte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89289D"/>
    <w:rPr>
      <w:rFonts w:ascii="Calibri" w:hAnsi="Calibri" w:cs="Calibri"/>
      <w:color w:val="605E5C"/>
      <w:shd w:val="clear" w:color="auto" w:fill="E1DFDD"/>
    </w:rPr>
  </w:style>
  <w:style w:type="paragraph" w:styleId="TeksIsi">
    <w:name w:val="Body Text"/>
    <w:basedOn w:val="Normal"/>
    <w:link w:val="TeksIsiKAR"/>
    <w:uiPriority w:val="99"/>
    <w:semiHidden/>
    <w:unhideWhenUsed/>
    <w:rsid w:val="0089289D"/>
    <w:pPr>
      <w:spacing w:after="120"/>
    </w:pPr>
  </w:style>
  <w:style w:type="character" w:customStyle="1" w:styleId="TeksIsiKAR">
    <w:name w:val="Teks Isi KAR"/>
    <w:basedOn w:val="FontParagrafDefault"/>
    <w:link w:val="TeksIsi"/>
    <w:uiPriority w:val="99"/>
    <w:semiHidden/>
    <w:rsid w:val="0089289D"/>
    <w:rPr>
      <w:rFonts w:ascii="Calibri" w:hAnsi="Calibri" w:cs="Calibri"/>
    </w:rPr>
  </w:style>
  <w:style w:type="paragraph" w:styleId="TeksIsi2">
    <w:name w:val="Body Text 2"/>
    <w:basedOn w:val="Normal"/>
    <w:link w:val="TeksIsi2KAR"/>
    <w:uiPriority w:val="99"/>
    <w:semiHidden/>
    <w:unhideWhenUsed/>
    <w:rsid w:val="0089289D"/>
    <w:pPr>
      <w:spacing w:after="120" w:line="480" w:lineRule="auto"/>
    </w:pPr>
  </w:style>
  <w:style w:type="character" w:customStyle="1" w:styleId="TeksIsi2KAR">
    <w:name w:val="Teks Isi 2 KAR"/>
    <w:basedOn w:val="FontParagrafDefault"/>
    <w:link w:val="TeksIsi2"/>
    <w:uiPriority w:val="99"/>
    <w:semiHidden/>
    <w:rsid w:val="0089289D"/>
    <w:rPr>
      <w:rFonts w:ascii="Calibri" w:hAnsi="Calibri" w:cs="Calibri"/>
    </w:rPr>
  </w:style>
  <w:style w:type="paragraph" w:styleId="IndenTeksIsi">
    <w:name w:val="Body Text Indent"/>
    <w:basedOn w:val="Normal"/>
    <w:link w:val="IndenTeksIsiKAR"/>
    <w:uiPriority w:val="99"/>
    <w:semiHidden/>
    <w:unhideWhenUsed/>
    <w:rsid w:val="0089289D"/>
    <w:pPr>
      <w:spacing w:after="120"/>
      <w:ind w:left="360"/>
    </w:pPr>
  </w:style>
  <w:style w:type="character" w:customStyle="1" w:styleId="IndenTeksIsiKAR">
    <w:name w:val="Inden Teks Isi KAR"/>
    <w:basedOn w:val="FontParagrafDefault"/>
    <w:link w:val="IndenTeksIsi"/>
    <w:uiPriority w:val="99"/>
    <w:semiHidden/>
    <w:rsid w:val="0089289D"/>
    <w:rPr>
      <w:rFonts w:ascii="Calibri" w:hAnsi="Calibri" w:cs="Calibri"/>
    </w:rPr>
  </w:style>
  <w:style w:type="paragraph" w:styleId="IndenTeksIsi2">
    <w:name w:val="Body Text Indent 2"/>
    <w:basedOn w:val="Normal"/>
    <w:link w:val="IndenTeksIsi2KAR"/>
    <w:uiPriority w:val="99"/>
    <w:semiHidden/>
    <w:unhideWhenUsed/>
    <w:rsid w:val="0089289D"/>
    <w:pPr>
      <w:spacing w:after="120" w:line="480" w:lineRule="auto"/>
      <w:ind w:left="360"/>
    </w:pPr>
  </w:style>
  <w:style w:type="character" w:customStyle="1" w:styleId="IndenTeksIsi2KAR">
    <w:name w:val="Inden Teks Isi 2 KAR"/>
    <w:basedOn w:val="FontParagrafDefault"/>
    <w:link w:val="IndenTeksIsi2"/>
    <w:uiPriority w:val="99"/>
    <w:semiHidden/>
    <w:rsid w:val="0089289D"/>
    <w:rPr>
      <w:rFonts w:ascii="Calibri" w:hAnsi="Calibri" w:cs="Calibri"/>
    </w:rPr>
  </w:style>
  <w:style w:type="paragraph" w:styleId="IndenPertamaTeksIsi">
    <w:name w:val="Body Text First Indent"/>
    <w:basedOn w:val="TeksIsi"/>
    <w:link w:val="IndenPertamaTeksIsiKAR"/>
    <w:uiPriority w:val="99"/>
    <w:semiHidden/>
    <w:unhideWhenUsed/>
    <w:rsid w:val="0089289D"/>
    <w:pPr>
      <w:spacing w:after="0"/>
      <w:ind w:firstLine="360"/>
    </w:pPr>
  </w:style>
  <w:style w:type="character" w:customStyle="1" w:styleId="IndenPertamaTeksIsiKAR">
    <w:name w:val="Inden Pertama Teks Isi KAR"/>
    <w:basedOn w:val="TeksIsiKAR"/>
    <w:link w:val="IndenPertamaTeksIsi"/>
    <w:uiPriority w:val="99"/>
    <w:semiHidden/>
    <w:rsid w:val="0089289D"/>
    <w:rPr>
      <w:rFonts w:ascii="Calibri" w:hAnsi="Calibri" w:cs="Calibri"/>
    </w:rPr>
  </w:style>
  <w:style w:type="paragraph" w:styleId="IndenPertamaTeksIsi2">
    <w:name w:val="Body Text First Indent 2"/>
    <w:basedOn w:val="IndenTeksIsi"/>
    <w:link w:val="IndenPertamaTeksIsi2KAR"/>
    <w:uiPriority w:val="99"/>
    <w:semiHidden/>
    <w:unhideWhenUsed/>
    <w:rsid w:val="0089289D"/>
    <w:pPr>
      <w:spacing w:after="0"/>
      <w:ind w:firstLine="360"/>
    </w:pPr>
  </w:style>
  <w:style w:type="character" w:customStyle="1" w:styleId="IndenPertamaTeksIsi2KAR">
    <w:name w:val="Inden Pertama Teks Isi 2 KAR"/>
    <w:basedOn w:val="IndenTeksIsiKAR"/>
    <w:link w:val="IndenPertamaTeksIsi2"/>
    <w:uiPriority w:val="99"/>
    <w:semiHidden/>
    <w:rsid w:val="0089289D"/>
    <w:rPr>
      <w:rFonts w:ascii="Calibri" w:hAnsi="Calibri" w:cs="Calibri"/>
    </w:rPr>
  </w:style>
  <w:style w:type="paragraph" w:styleId="IndenNormal">
    <w:name w:val="Normal Indent"/>
    <w:basedOn w:val="Normal"/>
    <w:uiPriority w:val="99"/>
    <w:semiHidden/>
    <w:unhideWhenUsed/>
    <w:rsid w:val="0089289D"/>
    <w:pPr>
      <w:ind w:left="720"/>
    </w:pPr>
  </w:style>
  <w:style w:type="paragraph" w:styleId="JudulCatatan">
    <w:name w:val="Note Heading"/>
    <w:basedOn w:val="Normal"/>
    <w:next w:val="Normal"/>
    <w:link w:val="JudulCatatanKAR"/>
    <w:uiPriority w:val="99"/>
    <w:semiHidden/>
    <w:unhideWhenUsed/>
    <w:rsid w:val="0089289D"/>
  </w:style>
  <w:style w:type="character" w:customStyle="1" w:styleId="JudulCatatanKAR">
    <w:name w:val="Judul Catatan KAR"/>
    <w:basedOn w:val="FontParagrafDefault"/>
    <w:link w:val="JudulCatatan"/>
    <w:uiPriority w:val="99"/>
    <w:semiHidden/>
    <w:rsid w:val="0089289D"/>
    <w:rPr>
      <w:rFonts w:ascii="Calibri" w:hAnsi="Calibri" w:cs="Calibri"/>
    </w:rPr>
  </w:style>
  <w:style w:type="table" w:styleId="TabelKontemporer">
    <w:name w:val="Table Contemporary"/>
    <w:basedOn w:val="TabelNormal"/>
    <w:uiPriority w:val="99"/>
    <w:semiHidden/>
    <w:unhideWhenUsed/>
    <w:rsid w:val="0089289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DaftarCahaya">
    <w:name w:val="Light List"/>
    <w:basedOn w:val="TabelNormal"/>
    <w:uiPriority w:val="61"/>
    <w:semiHidden/>
    <w:unhideWhenUsed/>
    <w:rsid w:val="0089289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DaftarCahaya-Aksen1">
    <w:name w:val="Light List Accent 1"/>
    <w:basedOn w:val="TabelNormal"/>
    <w:uiPriority w:val="61"/>
    <w:semiHidden/>
    <w:unhideWhenUsed/>
    <w:rsid w:val="0089289D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DaftarCahaya-Aksen2">
    <w:name w:val="Light List Accent 2"/>
    <w:basedOn w:val="TabelNormal"/>
    <w:uiPriority w:val="61"/>
    <w:semiHidden/>
    <w:unhideWhenUsed/>
    <w:rsid w:val="0089289D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DaftarCahaya-Aksen3">
    <w:name w:val="Light List Accent 3"/>
    <w:basedOn w:val="TabelNormal"/>
    <w:uiPriority w:val="61"/>
    <w:semiHidden/>
    <w:unhideWhenUsed/>
    <w:rsid w:val="0089289D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DaftarCahaya-Aksen4">
    <w:name w:val="Light List Accent 4"/>
    <w:basedOn w:val="TabelNormal"/>
    <w:uiPriority w:val="61"/>
    <w:semiHidden/>
    <w:unhideWhenUsed/>
    <w:rsid w:val="0089289D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DaftarCahaya-Aksen5">
    <w:name w:val="Light List Accent 5"/>
    <w:basedOn w:val="TabelNormal"/>
    <w:uiPriority w:val="61"/>
    <w:semiHidden/>
    <w:unhideWhenUsed/>
    <w:rsid w:val="0089289D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DaftarCahaya-Aksen6">
    <w:name w:val="Light List Accent 6"/>
    <w:basedOn w:val="TabelNormal"/>
    <w:uiPriority w:val="61"/>
    <w:semiHidden/>
    <w:unhideWhenUsed/>
    <w:rsid w:val="0089289D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BayanganTipis">
    <w:name w:val="Light Shading"/>
    <w:basedOn w:val="TabelNormal"/>
    <w:uiPriority w:val="60"/>
    <w:semiHidden/>
    <w:unhideWhenUsed/>
    <w:rsid w:val="0089289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BayanganCahaya-Aksen1">
    <w:name w:val="Light Shading Accent 1"/>
    <w:basedOn w:val="TabelNormal"/>
    <w:uiPriority w:val="60"/>
    <w:semiHidden/>
    <w:unhideWhenUsed/>
    <w:rsid w:val="0089289D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BayanganCahaya-Aksen2">
    <w:name w:val="Light Shading Accent 2"/>
    <w:basedOn w:val="TabelNormal"/>
    <w:uiPriority w:val="60"/>
    <w:semiHidden/>
    <w:unhideWhenUsed/>
    <w:rsid w:val="0089289D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BayanganCahaya-Aksen3">
    <w:name w:val="Light Shading Accent 3"/>
    <w:basedOn w:val="TabelNormal"/>
    <w:uiPriority w:val="60"/>
    <w:semiHidden/>
    <w:unhideWhenUsed/>
    <w:rsid w:val="0089289D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BayanganCahaya-Aksen4">
    <w:name w:val="Light Shading Accent 4"/>
    <w:basedOn w:val="TabelNormal"/>
    <w:uiPriority w:val="60"/>
    <w:semiHidden/>
    <w:unhideWhenUsed/>
    <w:rsid w:val="0089289D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BayanganCahaya-Aksen5">
    <w:name w:val="Light Shading Accent 5"/>
    <w:basedOn w:val="TabelNormal"/>
    <w:uiPriority w:val="60"/>
    <w:semiHidden/>
    <w:unhideWhenUsed/>
    <w:rsid w:val="0089289D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BayanganCahaya-Aksen6">
    <w:name w:val="Light Shading Accent 6"/>
    <w:basedOn w:val="TabelNormal"/>
    <w:uiPriority w:val="60"/>
    <w:semiHidden/>
    <w:unhideWhenUsed/>
    <w:rsid w:val="0089289D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KisiCahaya">
    <w:name w:val="Light Grid"/>
    <w:basedOn w:val="TabelNormal"/>
    <w:uiPriority w:val="62"/>
    <w:semiHidden/>
    <w:unhideWhenUsed/>
    <w:rsid w:val="0089289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KisiCahaya-Aksen1">
    <w:name w:val="Light Grid Accent 1"/>
    <w:basedOn w:val="TabelNormal"/>
    <w:uiPriority w:val="62"/>
    <w:rsid w:val="0089289D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KisiCahaya-Aksen2">
    <w:name w:val="Light Grid Accent 2"/>
    <w:basedOn w:val="TabelNormal"/>
    <w:uiPriority w:val="62"/>
    <w:semiHidden/>
    <w:unhideWhenUsed/>
    <w:rsid w:val="0089289D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KisiCahaya-Aksen3">
    <w:name w:val="Light Grid Accent 3"/>
    <w:basedOn w:val="TabelNormal"/>
    <w:uiPriority w:val="62"/>
    <w:semiHidden/>
    <w:unhideWhenUsed/>
    <w:rsid w:val="0089289D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KisiCahaya-Aksen4">
    <w:name w:val="Light Grid Accent 4"/>
    <w:basedOn w:val="TabelNormal"/>
    <w:uiPriority w:val="62"/>
    <w:semiHidden/>
    <w:unhideWhenUsed/>
    <w:rsid w:val="0089289D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KisiCahaya-Aksen5">
    <w:name w:val="Light Grid Accent 5"/>
    <w:basedOn w:val="TabelNormal"/>
    <w:uiPriority w:val="62"/>
    <w:semiHidden/>
    <w:unhideWhenUsed/>
    <w:rsid w:val="0089289D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KisiCahaya-Aksen6">
    <w:name w:val="Light Grid Accent 6"/>
    <w:basedOn w:val="TabelNormal"/>
    <w:uiPriority w:val="62"/>
    <w:semiHidden/>
    <w:unhideWhenUsed/>
    <w:rsid w:val="0089289D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DaftarGelap">
    <w:name w:val="Dark List"/>
    <w:basedOn w:val="TabelNormal"/>
    <w:uiPriority w:val="70"/>
    <w:semiHidden/>
    <w:unhideWhenUsed/>
    <w:rsid w:val="0089289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ftarGelap-Aksen1">
    <w:name w:val="Dark List Accent 1"/>
    <w:basedOn w:val="TabelNormal"/>
    <w:uiPriority w:val="70"/>
    <w:semiHidden/>
    <w:unhideWhenUsed/>
    <w:rsid w:val="0089289D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ftarGelap-Aksen2">
    <w:name w:val="Dark List Accent 2"/>
    <w:basedOn w:val="TabelNormal"/>
    <w:uiPriority w:val="70"/>
    <w:semiHidden/>
    <w:unhideWhenUsed/>
    <w:rsid w:val="0089289D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ftarGelap-Aksen3">
    <w:name w:val="Dark List Accent 3"/>
    <w:basedOn w:val="TabelNormal"/>
    <w:uiPriority w:val="70"/>
    <w:semiHidden/>
    <w:unhideWhenUsed/>
    <w:rsid w:val="0089289D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ftarGelap-Aksen4">
    <w:name w:val="Dark List Accent 4"/>
    <w:basedOn w:val="TabelNormal"/>
    <w:uiPriority w:val="70"/>
    <w:semiHidden/>
    <w:unhideWhenUsed/>
    <w:rsid w:val="0089289D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ftarGelap-Aksen5">
    <w:name w:val="Dark List Accent 5"/>
    <w:basedOn w:val="TabelNormal"/>
    <w:uiPriority w:val="70"/>
    <w:semiHidden/>
    <w:unhideWhenUsed/>
    <w:rsid w:val="0089289D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ftarGelap-Aksen6">
    <w:name w:val="Dark List Accent 6"/>
    <w:basedOn w:val="TabelNormal"/>
    <w:uiPriority w:val="70"/>
    <w:rsid w:val="0089289D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elDaftar1Terang">
    <w:name w:val="List Table 1 Light"/>
    <w:basedOn w:val="TabelNormal"/>
    <w:uiPriority w:val="46"/>
    <w:rsid w:val="008928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Daftar1Terang-Aksen1">
    <w:name w:val="List Table 1 Light Accent 1"/>
    <w:basedOn w:val="TabelNormal"/>
    <w:uiPriority w:val="46"/>
    <w:rsid w:val="008928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Daftar1Terang-Aksen2">
    <w:name w:val="List Table 1 Light Accent 2"/>
    <w:basedOn w:val="TabelNormal"/>
    <w:uiPriority w:val="46"/>
    <w:rsid w:val="008928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Daftar1Terang-Aksen3">
    <w:name w:val="List Table 1 Light Accent 3"/>
    <w:basedOn w:val="TabelNormal"/>
    <w:uiPriority w:val="46"/>
    <w:rsid w:val="008928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Daftar1Terang-Aksen4">
    <w:name w:val="List Table 1 Light Accent 4"/>
    <w:basedOn w:val="TabelNormal"/>
    <w:uiPriority w:val="46"/>
    <w:rsid w:val="008928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Daftar1Terang-Aksen5">
    <w:name w:val="List Table 1 Light Accent 5"/>
    <w:basedOn w:val="TabelNormal"/>
    <w:uiPriority w:val="46"/>
    <w:rsid w:val="008928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Daftar1Terang-Aksen6">
    <w:name w:val="List Table 1 Light Accent 6"/>
    <w:basedOn w:val="TabelNormal"/>
    <w:uiPriority w:val="46"/>
    <w:rsid w:val="008928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Daftar2">
    <w:name w:val="List Table 2"/>
    <w:basedOn w:val="TabelNormal"/>
    <w:uiPriority w:val="47"/>
    <w:rsid w:val="0089289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Daftar2-Aksen1">
    <w:name w:val="List Table 2 Accent 1"/>
    <w:basedOn w:val="TabelNormal"/>
    <w:uiPriority w:val="47"/>
    <w:rsid w:val="0089289D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Daftar2-Aksen2">
    <w:name w:val="List Table 2 Accent 2"/>
    <w:basedOn w:val="TabelNormal"/>
    <w:uiPriority w:val="47"/>
    <w:rsid w:val="0089289D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Daftar2-Aksen3">
    <w:name w:val="List Table 2 Accent 3"/>
    <w:basedOn w:val="TabelNormal"/>
    <w:uiPriority w:val="47"/>
    <w:rsid w:val="0089289D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Daftar2-Aksen4">
    <w:name w:val="List Table 2 Accent 4"/>
    <w:basedOn w:val="TabelNormal"/>
    <w:uiPriority w:val="47"/>
    <w:rsid w:val="0089289D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Daftar2-Aksen5">
    <w:name w:val="List Table 2 Accent 5"/>
    <w:basedOn w:val="TabelNormal"/>
    <w:uiPriority w:val="47"/>
    <w:rsid w:val="0089289D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Daftar2-Aksen6">
    <w:name w:val="List Table 2 Accent 6"/>
    <w:basedOn w:val="TabelNormal"/>
    <w:uiPriority w:val="47"/>
    <w:rsid w:val="0089289D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Daftar3">
    <w:name w:val="List Table 3"/>
    <w:basedOn w:val="TabelNormal"/>
    <w:uiPriority w:val="48"/>
    <w:rsid w:val="0089289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Daftar3-Aksen1">
    <w:name w:val="List Table 3 Accent 1"/>
    <w:basedOn w:val="TabelNormal"/>
    <w:uiPriority w:val="48"/>
    <w:rsid w:val="0089289D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Daftar3-Aksen2">
    <w:name w:val="List Table 3 Accent 2"/>
    <w:basedOn w:val="TabelNormal"/>
    <w:uiPriority w:val="48"/>
    <w:rsid w:val="0089289D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Daftar3-Aksen3">
    <w:name w:val="List Table 3 Accent 3"/>
    <w:basedOn w:val="TabelNormal"/>
    <w:uiPriority w:val="48"/>
    <w:rsid w:val="0089289D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Daftar3-Aksen4">
    <w:name w:val="List Table 3 Accent 4"/>
    <w:basedOn w:val="TabelNormal"/>
    <w:uiPriority w:val="48"/>
    <w:rsid w:val="0089289D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Daftar3-Aksen5">
    <w:name w:val="List Table 3 Accent 5"/>
    <w:basedOn w:val="TabelNormal"/>
    <w:uiPriority w:val="48"/>
    <w:rsid w:val="0089289D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Daftar3-Aksen6">
    <w:name w:val="List Table 3 Accent 6"/>
    <w:basedOn w:val="TabelNormal"/>
    <w:uiPriority w:val="48"/>
    <w:rsid w:val="0089289D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Daftar4">
    <w:name w:val="List Table 4"/>
    <w:basedOn w:val="TabelNormal"/>
    <w:uiPriority w:val="49"/>
    <w:rsid w:val="0089289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Daftar4-Aksen1">
    <w:name w:val="List Table 4 Accent 1"/>
    <w:basedOn w:val="TabelNormal"/>
    <w:uiPriority w:val="49"/>
    <w:rsid w:val="0089289D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Daftar4-Aksen2">
    <w:name w:val="List Table 4 Accent 2"/>
    <w:basedOn w:val="TabelNormal"/>
    <w:uiPriority w:val="49"/>
    <w:rsid w:val="0089289D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Daftar4-Aksen3">
    <w:name w:val="List Table 4 Accent 3"/>
    <w:basedOn w:val="TabelNormal"/>
    <w:uiPriority w:val="49"/>
    <w:rsid w:val="0089289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Daftar4-Aksen4">
    <w:name w:val="List Table 4 Accent 4"/>
    <w:basedOn w:val="TabelNormal"/>
    <w:uiPriority w:val="49"/>
    <w:rsid w:val="0089289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Daftar4-Aksen5">
    <w:name w:val="List Table 4 Accent 5"/>
    <w:basedOn w:val="TabelNormal"/>
    <w:uiPriority w:val="49"/>
    <w:rsid w:val="0089289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Daftar4-Aksen6">
    <w:name w:val="List Table 4 Accent 6"/>
    <w:basedOn w:val="TabelNormal"/>
    <w:uiPriority w:val="49"/>
    <w:rsid w:val="0089289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Daftar5Gelap">
    <w:name w:val="List Table 5 Dark"/>
    <w:basedOn w:val="TabelNormal"/>
    <w:uiPriority w:val="50"/>
    <w:rsid w:val="0089289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Daftar5Gelap-Aksen1">
    <w:name w:val="List Table 5 Dark Accent 1"/>
    <w:basedOn w:val="TabelNormal"/>
    <w:uiPriority w:val="50"/>
    <w:rsid w:val="0089289D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Daftar5Gelap-Aksen2">
    <w:name w:val="List Table 5 Dark Accent 2"/>
    <w:basedOn w:val="TabelNormal"/>
    <w:uiPriority w:val="50"/>
    <w:rsid w:val="0089289D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Daftar5Gelap-Aksen3">
    <w:name w:val="List Table 5 Dark Accent 3"/>
    <w:basedOn w:val="TabelNormal"/>
    <w:uiPriority w:val="50"/>
    <w:rsid w:val="0089289D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Daftar5Gelap-Aksen4">
    <w:name w:val="List Table 5 Dark Accent 4"/>
    <w:basedOn w:val="TabelNormal"/>
    <w:uiPriority w:val="50"/>
    <w:rsid w:val="0089289D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Daftar5Gelap-Aksen5">
    <w:name w:val="List Table 5 Dark Accent 5"/>
    <w:basedOn w:val="TabelNormal"/>
    <w:uiPriority w:val="50"/>
    <w:rsid w:val="0089289D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Daftar5Gelap-Aksen6">
    <w:name w:val="List Table 5 Dark Accent 6"/>
    <w:basedOn w:val="TabelNormal"/>
    <w:uiPriority w:val="50"/>
    <w:rsid w:val="0089289D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Daftar6Berwarna">
    <w:name w:val="List Table 6 Colorful"/>
    <w:basedOn w:val="TabelNormal"/>
    <w:uiPriority w:val="51"/>
    <w:rsid w:val="0089289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Daftar6Berwarna-Aksen1">
    <w:name w:val="List Table 6 Colorful Accent 1"/>
    <w:basedOn w:val="TabelNormal"/>
    <w:uiPriority w:val="51"/>
    <w:rsid w:val="0089289D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Daftar6Berwarna-Aksen2">
    <w:name w:val="List Table 6 Colorful Accent 2"/>
    <w:basedOn w:val="TabelNormal"/>
    <w:uiPriority w:val="51"/>
    <w:rsid w:val="0089289D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Daftar6Berwarna-Aksen3">
    <w:name w:val="List Table 6 Colorful Accent 3"/>
    <w:basedOn w:val="TabelNormal"/>
    <w:uiPriority w:val="51"/>
    <w:rsid w:val="0089289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Daftar6Berwarna-Aksen4">
    <w:name w:val="List Table 6 Colorful Accent 4"/>
    <w:basedOn w:val="TabelNormal"/>
    <w:uiPriority w:val="51"/>
    <w:rsid w:val="0089289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Daftar6Berwarna-Aksen5">
    <w:name w:val="List Table 6 Colorful Accent 5"/>
    <w:basedOn w:val="TabelNormal"/>
    <w:uiPriority w:val="51"/>
    <w:rsid w:val="0089289D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Daftar6Berwarna-Aksen6">
    <w:name w:val="List Table 6 Colorful Accent 6"/>
    <w:basedOn w:val="TabelNormal"/>
    <w:uiPriority w:val="51"/>
    <w:rsid w:val="0089289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Daftar7Berwarna">
    <w:name w:val="List Table 7 Colorful"/>
    <w:basedOn w:val="TabelNormal"/>
    <w:uiPriority w:val="52"/>
    <w:rsid w:val="0089289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Daftar7Berwarna-Aksen1">
    <w:name w:val="List Table 7 Colorful Accent 1"/>
    <w:basedOn w:val="TabelNormal"/>
    <w:uiPriority w:val="52"/>
    <w:rsid w:val="0089289D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Daftar7Berwarna-Aksen2">
    <w:name w:val="List Table 7 Colorful Accent 2"/>
    <w:basedOn w:val="TabelNormal"/>
    <w:uiPriority w:val="52"/>
    <w:rsid w:val="0089289D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Daftar7Berwarna-Aksen3">
    <w:name w:val="List Table 7 Colorful Accent 3"/>
    <w:basedOn w:val="TabelNormal"/>
    <w:uiPriority w:val="52"/>
    <w:rsid w:val="0089289D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Daftar7Berwarna-Aksen4">
    <w:name w:val="List Table 7 Colorful Accent 4"/>
    <w:basedOn w:val="TabelNormal"/>
    <w:uiPriority w:val="52"/>
    <w:rsid w:val="0089289D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Daftar7Berwarna-Aksen5">
    <w:name w:val="List Table 7 Colorful Accent 5"/>
    <w:basedOn w:val="TabelNormal"/>
    <w:uiPriority w:val="52"/>
    <w:rsid w:val="0089289D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Daftar7Berwarna-Aksen6">
    <w:name w:val="List Table 7 Colorful Accent 6"/>
    <w:basedOn w:val="TabelNormal"/>
    <w:uiPriority w:val="52"/>
    <w:rsid w:val="0089289D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andatanganEmail">
    <w:name w:val="E-mail Signature"/>
    <w:basedOn w:val="Normal"/>
    <w:link w:val="TandatanganEmailKAR"/>
    <w:uiPriority w:val="99"/>
    <w:semiHidden/>
    <w:unhideWhenUsed/>
    <w:rsid w:val="0089289D"/>
  </w:style>
  <w:style w:type="character" w:customStyle="1" w:styleId="TandatanganEmailKAR">
    <w:name w:val="Tanda tangan Email KAR"/>
    <w:basedOn w:val="FontParagrafDefault"/>
    <w:link w:val="TandatanganEmail"/>
    <w:uiPriority w:val="99"/>
    <w:semiHidden/>
    <w:rsid w:val="0089289D"/>
    <w:rPr>
      <w:rFonts w:ascii="Calibri" w:hAnsi="Calibri" w:cs="Calibri"/>
    </w:rPr>
  </w:style>
  <w:style w:type="paragraph" w:styleId="Salam">
    <w:name w:val="Salutation"/>
    <w:basedOn w:val="Normal"/>
    <w:next w:val="Normal"/>
    <w:link w:val="SalamKAR"/>
    <w:uiPriority w:val="99"/>
    <w:semiHidden/>
    <w:unhideWhenUsed/>
    <w:rsid w:val="0089289D"/>
  </w:style>
  <w:style w:type="character" w:customStyle="1" w:styleId="SalamKAR">
    <w:name w:val="Salam KAR"/>
    <w:basedOn w:val="FontParagrafDefault"/>
    <w:link w:val="Salam"/>
    <w:uiPriority w:val="99"/>
    <w:semiHidden/>
    <w:rsid w:val="0089289D"/>
    <w:rPr>
      <w:rFonts w:ascii="Calibri" w:hAnsi="Calibri" w:cs="Calibri"/>
    </w:rPr>
  </w:style>
  <w:style w:type="table" w:styleId="KolomTabel1">
    <w:name w:val="Table Columns 1"/>
    <w:basedOn w:val="TabelNormal"/>
    <w:uiPriority w:val="99"/>
    <w:semiHidden/>
    <w:unhideWhenUsed/>
    <w:rsid w:val="0089289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olomTabel2">
    <w:name w:val="Table Columns 2"/>
    <w:basedOn w:val="TabelNormal"/>
    <w:uiPriority w:val="99"/>
    <w:semiHidden/>
    <w:unhideWhenUsed/>
    <w:rsid w:val="0089289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olomTabel3">
    <w:name w:val="Table Columns 3"/>
    <w:basedOn w:val="TabelNormal"/>
    <w:uiPriority w:val="99"/>
    <w:semiHidden/>
    <w:unhideWhenUsed/>
    <w:rsid w:val="0089289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olomTabel4">
    <w:name w:val="Table Columns 4"/>
    <w:basedOn w:val="TabelNormal"/>
    <w:uiPriority w:val="99"/>
    <w:semiHidden/>
    <w:unhideWhenUsed/>
    <w:rsid w:val="0089289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KolomTabel5">
    <w:name w:val="Table Columns 5"/>
    <w:basedOn w:val="TabelNormal"/>
    <w:uiPriority w:val="99"/>
    <w:semiHidden/>
    <w:unhideWhenUsed/>
    <w:rsid w:val="0089289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TandaTangan">
    <w:name w:val="Signature"/>
    <w:basedOn w:val="Normal"/>
    <w:link w:val="TandaTanganKAR"/>
    <w:uiPriority w:val="99"/>
    <w:semiHidden/>
    <w:unhideWhenUsed/>
    <w:rsid w:val="0089289D"/>
    <w:pPr>
      <w:ind w:left="4320"/>
    </w:pPr>
  </w:style>
  <w:style w:type="character" w:customStyle="1" w:styleId="TandaTanganKAR">
    <w:name w:val="Tanda Tangan KAR"/>
    <w:basedOn w:val="FontParagrafDefault"/>
    <w:link w:val="TandaTangan"/>
    <w:uiPriority w:val="99"/>
    <w:semiHidden/>
    <w:rsid w:val="0089289D"/>
    <w:rPr>
      <w:rFonts w:ascii="Calibri" w:hAnsi="Calibri" w:cs="Calibri"/>
    </w:rPr>
  </w:style>
  <w:style w:type="table" w:styleId="TabelSederhana1">
    <w:name w:val="Table Simple 1"/>
    <w:basedOn w:val="TabelNormal"/>
    <w:uiPriority w:val="99"/>
    <w:semiHidden/>
    <w:unhideWhenUsed/>
    <w:rsid w:val="0089289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Sederhana2">
    <w:name w:val="Table Simple 2"/>
    <w:basedOn w:val="TabelNormal"/>
    <w:uiPriority w:val="99"/>
    <w:semiHidden/>
    <w:unhideWhenUsed/>
    <w:rsid w:val="0089289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Sederhana3">
    <w:name w:val="Table Simple 3"/>
    <w:basedOn w:val="TabelNormal"/>
    <w:uiPriority w:val="99"/>
    <w:semiHidden/>
    <w:unhideWhenUsed/>
    <w:rsid w:val="008928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Tipis1">
    <w:name w:val="Table Subtle 1"/>
    <w:basedOn w:val="TabelNormal"/>
    <w:uiPriority w:val="99"/>
    <w:semiHidden/>
    <w:unhideWhenUsed/>
    <w:rsid w:val="0089289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ipis2">
    <w:name w:val="Table Subtle 2"/>
    <w:basedOn w:val="TabelNormal"/>
    <w:uiPriority w:val="99"/>
    <w:rsid w:val="0089289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"/>
    <w:next w:val="Normal"/>
    <w:autoRedefine/>
    <w:uiPriority w:val="99"/>
    <w:semiHidden/>
    <w:unhideWhenUsed/>
    <w:rsid w:val="0089289D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9289D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9289D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9289D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9289D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9289D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9289D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9289D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9289D"/>
    <w:pPr>
      <w:ind w:left="1980" w:hanging="220"/>
    </w:pPr>
  </w:style>
  <w:style w:type="paragraph" w:styleId="JudulIndeks">
    <w:name w:val="index heading"/>
    <w:basedOn w:val="Normal"/>
    <w:next w:val="Indeks1"/>
    <w:uiPriority w:val="99"/>
    <w:semiHidden/>
    <w:unhideWhenUsed/>
    <w:rsid w:val="0089289D"/>
    <w:rPr>
      <w:rFonts w:ascii="Calibri Light" w:eastAsiaTheme="majorEastAsia" w:hAnsi="Calibri Light" w:cs="Calibri Light"/>
      <w:b/>
      <w:bCs/>
    </w:rPr>
  </w:style>
  <w:style w:type="paragraph" w:styleId="Penutup">
    <w:name w:val="Closing"/>
    <w:basedOn w:val="Normal"/>
    <w:link w:val="PenutupKAR"/>
    <w:uiPriority w:val="99"/>
    <w:semiHidden/>
    <w:unhideWhenUsed/>
    <w:rsid w:val="0089289D"/>
    <w:pPr>
      <w:ind w:left="4320"/>
    </w:pPr>
  </w:style>
  <w:style w:type="character" w:customStyle="1" w:styleId="PenutupKAR">
    <w:name w:val="Penutup KAR"/>
    <w:basedOn w:val="FontParagrafDefault"/>
    <w:link w:val="Penutup"/>
    <w:uiPriority w:val="99"/>
    <w:semiHidden/>
    <w:rsid w:val="0089289D"/>
    <w:rPr>
      <w:rFonts w:ascii="Calibri" w:hAnsi="Calibri" w:cs="Calibri"/>
    </w:rPr>
  </w:style>
  <w:style w:type="table" w:styleId="KisiTabel">
    <w:name w:val="Table Grid"/>
    <w:basedOn w:val="TabelNormal"/>
    <w:uiPriority w:val="39"/>
    <w:rsid w:val="00892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isiTabel1">
    <w:name w:val="Table Grid 1"/>
    <w:basedOn w:val="TabelNormal"/>
    <w:uiPriority w:val="99"/>
    <w:semiHidden/>
    <w:unhideWhenUsed/>
    <w:rsid w:val="008928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isiTabel2">
    <w:name w:val="Table Grid 2"/>
    <w:basedOn w:val="TabelNormal"/>
    <w:uiPriority w:val="99"/>
    <w:semiHidden/>
    <w:unhideWhenUsed/>
    <w:rsid w:val="0089289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isiTabel3">
    <w:name w:val="Table Grid 3"/>
    <w:basedOn w:val="TabelNormal"/>
    <w:uiPriority w:val="99"/>
    <w:semiHidden/>
    <w:unhideWhenUsed/>
    <w:rsid w:val="0089289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isiTabel4">
    <w:name w:val="Table Grid 4"/>
    <w:basedOn w:val="TabelNormal"/>
    <w:uiPriority w:val="99"/>
    <w:semiHidden/>
    <w:unhideWhenUsed/>
    <w:rsid w:val="0089289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isiTabel5">
    <w:name w:val="Table Grid 5"/>
    <w:basedOn w:val="TabelNormal"/>
    <w:uiPriority w:val="99"/>
    <w:semiHidden/>
    <w:unhideWhenUsed/>
    <w:rsid w:val="008928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KisiTabel6">
    <w:name w:val="Table Grid 6"/>
    <w:basedOn w:val="TabelNormal"/>
    <w:uiPriority w:val="99"/>
    <w:semiHidden/>
    <w:unhideWhenUsed/>
    <w:rsid w:val="008928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KisiTabel7">
    <w:name w:val="Table Grid 7"/>
    <w:basedOn w:val="TabelNormal"/>
    <w:uiPriority w:val="99"/>
    <w:semiHidden/>
    <w:unhideWhenUsed/>
    <w:rsid w:val="0089289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KisiTabel8">
    <w:name w:val="Table Grid 8"/>
    <w:basedOn w:val="TabelNormal"/>
    <w:uiPriority w:val="99"/>
    <w:semiHidden/>
    <w:unhideWhenUsed/>
    <w:rsid w:val="0089289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isiTabelTerang">
    <w:name w:val="Grid Table Light"/>
    <w:basedOn w:val="TabelNormal"/>
    <w:uiPriority w:val="40"/>
    <w:rsid w:val="0089289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Kisi1Terang">
    <w:name w:val="Grid Table 1 Light"/>
    <w:basedOn w:val="TabelNormal"/>
    <w:uiPriority w:val="46"/>
    <w:rsid w:val="0089289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Kisi1Terang-Aksen1">
    <w:name w:val="Grid Table 1 Light Accent 1"/>
    <w:basedOn w:val="TabelNormal"/>
    <w:uiPriority w:val="46"/>
    <w:rsid w:val="0089289D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Kisi1Terang-Aksen2">
    <w:name w:val="Grid Table 1 Light Accent 2"/>
    <w:basedOn w:val="TabelNormal"/>
    <w:uiPriority w:val="46"/>
    <w:rsid w:val="0089289D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Kisi1Terang-Aksen3">
    <w:name w:val="Grid Table 1 Light Accent 3"/>
    <w:basedOn w:val="TabelNormal"/>
    <w:uiPriority w:val="46"/>
    <w:rsid w:val="0089289D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Kisi1Terang-Aksen4">
    <w:name w:val="Grid Table 1 Light Accent 4"/>
    <w:basedOn w:val="TabelNormal"/>
    <w:uiPriority w:val="46"/>
    <w:rsid w:val="0089289D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Kisi1Terang-Aksen5">
    <w:name w:val="Grid Table 1 Light Accent 5"/>
    <w:basedOn w:val="TabelNormal"/>
    <w:uiPriority w:val="46"/>
    <w:rsid w:val="0089289D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Kisi1Terang-Aksen6">
    <w:name w:val="Grid Table 1 Light Accent 6"/>
    <w:basedOn w:val="TabelNormal"/>
    <w:uiPriority w:val="46"/>
    <w:rsid w:val="0089289D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Kisi2">
    <w:name w:val="Grid Table 2"/>
    <w:basedOn w:val="TabelNormal"/>
    <w:uiPriority w:val="47"/>
    <w:rsid w:val="0089289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Kisi2-Aksen1">
    <w:name w:val="Grid Table 2 Accent 1"/>
    <w:basedOn w:val="TabelNormal"/>
    <w:uiPriority w:val="47"/>
    <w:rsid w:val="0089289D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Kisi2-Aksen2">
    <w:name w:val="Grid Table 2 Accent 2"/>
    <w:basedOn w:val="TabelNormal"/>
    <w:uiPriority w:val="47"/>
    <w:rsid w:val="0089289D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Kisi2-Aksen3">
    <w:name w:val="Grid Table 2 Accent 3"/>
    <w:basedOn w:val="TabelNormal"/>
    <w:uiPriority w:val="47"/>
    <w:rsid w:val="0089289D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Kisi2-Aksen4">
    <w:name w:val="Grid Table 2 Accent 4"/>
    <w:basedOn w:val="TabelNormal"/>
    <w:uiPriority w:val="47"/>
    <w:rsid w:val="0089289D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Kisi2-Aksen5">
    <w:name w:val="Grid Table 2 Accent 5"/>
    <w:basedOn w:val="TabelNormal"/>
    <w:uiPriority w:val="47"/>
    <w:rsid w:val="0089289D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Kisi2-Aksen6">
    <w:name w:val="Grid Table 2 Accent 6"/>
    <w:basedOn w:val="TabelNormal"/>
    <w:uiPriority w:val="47"/>
    <w:rsid w:val="0089289D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Kisi3">
    <w:name w:val="Grid Table 3"/>
    <w:basedOn w:val="TabelNormal"/>
    <w:uiPriority w:val="48"/>
    <w:rsid w:val="0089289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Kisi3-Aksen1">
    <w:name w:val="Grid Table 3 Accent 1"/>
    <w:basedOn w:val="TabelNormal"/>
    <w:uiPriority w:val="48"/>
    <w:rsid w:val="0089289D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Kisi3-Aksen2">
    <w:name w:val="Grid Table 3 Accent 2"/>
    <w:basedOn w:val="TabelNormal"/>
    <w:uiPriority w:val="48"/>
    <w:rsid w:val="0089289D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Kisi3-Aksen3">
    <w:name w:val="Grid Table 3 Accent 3"/>
    <w:basedOn w:val="TabelNormal"/>
    <w:uiPriority w:val="48"/>
    <w:rsid w:val="0089289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Kisi3-Aksen4">
    <w:name w:val="Grid Table 3 Accent 4"/>
    <w:basedOn w:val="TabelNormal"/>
    <w:uiPriority w:val="48"/>
    <w:rsid w:val="0089289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Kisi3-Aksen5">
    <w:name w:val="Grid Table 3 Accent 5"/>
    <w:basedOn w:val="TabelNormal"/>
    <w:uiPriority w:val="48"/>
    <w:rsid w:val="0089289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Kisi3-Aksen6">
    <w:name w:val="Grid Table 3 Accent 6"/>
    <w:basedOn w:val="TabelNormal"/>
    <w:uiPriority w:val="48"/>
    <w:rsid w:val="0089289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Kisi4">
    <w:name w:val="Grid Table 4"/>
    <w:basedOn w:val="TabelNormal"/>
    <w:uiPriority w:val="49"/>
    <w:rsid w:val="0089289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Kisi4-Aksen1">
    <w:name w:val="Grid Table 4 Accent 1"/>
    <w:basedOn w:val="TabelNormal"/>
    <w:uiPriority w:val="49"/>
    <w:rsid w:val="0089289D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Kisi4-Aksen2">
    <w:name w:val="Grid Table 4 Accent 2"/>
    <w:basedOn w:val="TabelNormal"/>
    <w:uiPriority w:val="49"/>
    <w:rsid w:val="0089289D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Kisi4-Aksen3">
    <w:name w:val="Grid Table 4 Accent 3"/>
    <w:basedOn w:val="TabelNormal"/>
    <w:uiPriority w:val="49"/>
    <w:rsid w:val="0089289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Kisi4-Aksen4">
    <w:name w:val="Grid Table 4 Accent 4"/>
    <w:basedOn w:val="TabelNormal"/>
    <w:uiPriority w:val="49"/>
    <w:rsid w:val="0089289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Kisi4-Aksen5">
    <w:name w:val="Grid Table 4 Accent 5"/>
    <w:basedOn w:val="TabelNormal"/>
    <w:uiPriority w:val="49"/>
    <w:rsid w:val="0089289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Kisi4-Aksen6">
    <w:name w:val="Grid Table 4 Accent 6"/>
    <w:basedOn w:val="TabelNormal"/>
    <w:uiPriority w:val="49"/>
    <w:rsid w:val="0089289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Kisi5Gelap">
    <w:name w:val="Grid Table 5 Dark"/>
    <w:basedOn w:val="TabelNormal"/>
    <w:uiPriority w:val="50"/>
    <w:rsid w:val="0089289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Kisi5Gelap-Aksen1">
    <w:name w:val="Grid Table 5 Dark Accent 1"/>
    <w:basedOn w:val="TabelNormal"/>
    <w:uiPriority w:val="50"/>
    <w:rsid w:val="0089289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Kisi5Gelap-Aksen2">
    <w:name w:val="Grid Table 5 Dark Accent 2"/>
    <w:basedOn w:val="TabelNormal"/>
    <w:uiPriority w:val="50"/>
    <w:rsid w:val="0089289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Kisi5Gelap-Aksen3">
    <w:name w:val="Grid Table 5 Dark Accent 3"/>
    <w:basedOn w:val="TabelNormal"/>
    <w:uiPriority w:val="50"/>
    <w:rsid w:val="0089289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Kisi5Gelap-Aksen4">
    <w:name w:val="Grid Table 5 Dark Accent 4"/>
    <w:basedOn w:val="TabelNormal"/>
    <w:uiPriority w:val="50"/>
    <w:rsid w:val="0089289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Kisi5Gelap-Aksen5">
    <w:name w:val="Grid Table 5 Dark Accent 5"/>
    <w:basedOn w:val="TabelNormal"/>
    <w:uiPriority w:val="50"/>
    <w:rsid w:val="0089289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Kisi5Gelap-Aksen6">
    <w:name w:val="Grid Table 5 Dark Accent 6"/>
    <w:basedOn w:val="TabelNormal"/>
    <w:uiPriority w:val="50"/>
    <w:rsid w:val="0089289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Kisi6Berwarna">
    <w:name w:val="Grid Table 6 Colorful"/>
    <w:basedOn w:val="TabelNormal"/>
    <w:uiPriority w:val="51"/>
    <w:rsid w:val="0089289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Kisi6Berwarna-Aksen1">
    <w:name w:val="Grid Table 6 Colorful Accent 1"/>
    <w:basedOn w:val="TabelNormal"/>
    <w:uiPriority w:val="51"/>
    <w:rsid w:val="0089289D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Kisi6Berwarna-Aksen2">
    <w:name w:val="Grid Table 6 Colorful Accent 2"/>
    <w:basedOn w:val="TabelNormal"/>
    <w:uiPriority w:val="51"/>
    <w:rsid w:val="0089289D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Kisi6Berwarna-Aksen3">
    <w:name w:val="Grid Table 6 Colorful Accent 3"/>
    <w:basedOn w:val="TabelNormal"/>
    <w:uiPriority w:val="51"/>
    <w:rsid w:val="0089289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Kisi6Berwarna-Aksen4">
    <w:name w:val="Grid Table 6 Colorful Accent 4"/>
    <w:basedOn w:val="TabelNormal"/>
    <w:uiPriority w:val="51"/>
    <w:rsid w:val="0089289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Kisi6Berwarna-Aksen5">
    <w:name w:val="Grid Table 6 Colorful Accent 5"/>
    <w:basedOn w:val="TabelNormal"/>
    <w:uiPriority w:val="51"/>
    <w:rsid w:val="0089289D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Kisi6Berwarna-Aksen6">
    <w:name w:val="Grid Table 6 Colorful Accent 6"/>
    <w:basedOn w:val="TabelNormal"/>
    <w:uiPriority w:val="51"/>
    <w:rsid w:val="0089289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Kisi7Berwarna">
    <w:name w:val="Grid Table 7 Colorful"/>
    <w:basedOn w:val="TabelNormal"/>
    <w:uiPriority w:val="52"/>
    <w:rsid w:val="0089289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Kisi7Berwarna-Aksen1">
    <w:name w:val="Grid Table 7 Colorful Accent 1"/>
    <w:basedOn w:val="TabelNormal"/>
    <w:uiPriority w:val="52"/>
    <w:rsid w:val="0089289D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Kisi7Berwarna-Aksen2">
    <w:name w:val="Grid Table 7 Colorful Accent 2"/>
    <w:basedOn w:val="TabelNormal"/>
    <w:uiPriority w:val="52"/>
    <w:rsid w:val="0089289D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Kisi7Berwarna-Aksen3">
    <w:name w:val="Grid Table 7 Colorful Accent 3"/>
    <w:basedOn w:val="TabelNormal"/>
    <w:uiPriority w:val="52"/>
    <w:rsid w:val="0089289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Kisi7Berwarna-Aksen4">
    <w:name w:val="Grid Table 7 Colorful Accent 4"/>
    <w:basedOn w:val="TabelNormal"/>
    <w:uiPriority w:val="52"/>
    <w:rsid w:val="0089289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Kisi7Berwarna-Aksen5">
    <w:name w:val="Grid Table 7 Colorful Accent 5"/>
    <w:basedOn w:val="TabelNormal"/>
    <w:uiPriority w:val="52"/>
    <w:rsid w:val="0089289D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Kisi7Berwarna-Aksen6">
    <w:name w:val="Grid Table 7 Colorful Accent 6"/>
    <w:basedOn w:val="TabelNormal"/>
    <w:uiPriority w:val="52"/>
    <w:rsid w:val="0089289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Tabel1">
    <w:name w:val="Table Web 1"/>
    <w:basedOn w:val="TabelNormal"/>
    <w:uiPriority w:val="99"/>
    <w:semiHidden/>
    <w:unhideWhenUsed/>
    <w:rsid w:val="00892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TabelNormal"/>
    <w:uiPriority w:val="99"/>
    <w:semiHidden/>
    <w:unhideWhenUsed/>
    <w:rsid w:val="0089289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TabelNormal"/>
    <w:uiPriority w:val="99"/>
    <w:rsid w:val="0089289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siCatatanKaki">
    <w:name w:val="footnote reference"/>
    <w:basedOn w:val="FontParagrafDefault"/>
    <w:uiPriority w:val="99"/>
    <w:semiHidden/>
    <w:unhideWhenUsed/>
    <w:rsid w:val="0089289D"/>
    <w:rPr>
      <w:rFonts w:ascii="Calibri" w:hAnsi="Calibri" w:cs="Calibri"/>
      <w:vertAlign w:val="superscript"/>
    </w:rPr>
  </w:style>
  <w:style w:type="character" w:styleId="NomorBaris">
    <w:name w:val="line number"/>
    <w:basedOn w:val="FontParagrafDefault"/>
    <w:uiPriority w:val="99"/>
    <w:semiHidden/>
    <w:unhideWhenUsed/>
    <w:rsid w:val="0089289D"/>
    <w:rPr>
      <w:rFonts w:ascii="Calibri" w:hAnsi="Calibri" w:cs="Calibri"/>
    </w:rPr>
  </w:style>
  <w:style w:type="table" w:styleId="Efek3-DTabel1">
    <w:name w:val="Table 3D effects 1"/>
    <w:basedOn w:val="TabelNormal"/>
    <w:uiPriority w:val="99"/>
    <w:semiHidden/>
    <w:unhideWhenUsed/>
    <w:rsid w:val="0089289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ek3-DTabel2">
    <w:name w:val="Table 3D effects 2"/>
    <w:basedOn w:val="TabelNormal"/>
    <w:uiPriority w:val="99"/>
    <w:semiHidden/>
    <w:unhideWhenUsed/>
    <w:rsid w:val="0089289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ek3-DTabel3">
    <w:name w:val="Table 3D effects 3"/>
    <w:basedOn w:val="TabelNormal"/>
    <w:uiPriority w:val="99"/>
    <w:semiHidden/>
    <w:unhideWhenUsed/>
    <w:rsid w:val="008928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el">
    <w:name w:val="Table Theme"/>
    <w:basedOn w:val="TabelNormal"/>
    <w:uiPriority w:val="99"/>
    <w:semiHidden/>
    <w:unhideWhenUsed/>
    <w:rsid w:val="00892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omorHalaman">
    <w:name w:val="page number"/>
    <w:basedOn w:val="FontParagrafDefault"/>
    <w:uiPriority w:val="99"/>
    <w:semiHidden/>
    <w:unhideWhenUsed/>
    <w:rsid w:val="0089289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sonal\AppData\Local\Microsoft\Office\16.0\DTS\id-ID%7b473C6EED-7AF0-4FF8-828E-5F5E63C73BE7%7d\%7b49654448-3B9B-4027-93E8-4E27F7D50EA1%7dTF2de6fc23-48e8-448b-960e-1bdc6e9248aba0542fb2_win32-1fab5d3402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65B959-FE3A-4374-B3F7-39C5D8DFA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{49654448-3B9B-4027-93E8-4E27F7D50EA1}TF2de6fc23-48e8-448b-960e-1bdc6e9248aba0542fb2_win32-1fab5d340232</Template>
  <TotalTime>0</TotalTime>
  <Pages>22</Pages>
  <Words>2461</Words>
  <Characters>14033</Characters>
  <Application>Microsoft Office Word</Application>
  <DocSecurity>0</DocSecurity>
  <Lines>116</Lines>
  <Paragraphs>32</Paragraphs>
  <ScaleCrop>false</ScaleCrop>
  <Company/>
  <LinksUpToDate>false</LinksUpToDate>
  <CharactersWithSpaces>16462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2025-11-27T07:39:00Z</dcterms:created>
  <dcterms:modified xsi:type="dcterms:W3CDTF">2025-11-27T07:39:00Z</dcterms:modified>
</cp:coreProperties>
</file>